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B3FDF" w14:textId="587FE1C0" w:rsidR="007E332B" w:rsidRPr="007E332B" w:rsidRDefault="007E332B" w:rsidP="007E332B">
      <w:pPr>
        <w:tabs>
          <w:tab w:val="num" w:pos="0"/>
        </w:tabs>
        <w:spacing w:before="120"/>
        <w:jc w:val="right"/>
        <w:rPr>
          <w:sz w:val="22"/>
          <w:szCs w:val="22"/>
        </w:rPr>
      </w:pPr>
      <w:bookmarkStart w:id="0" w:name="_Hlk159945775"/>
      <w:bookmarkStart w:id="1" w:name="_GoBack"/>
      <w:bookmarkEnd w:id="1"/>
      <w:r w:rsidRPr="007E332B">
        <w:rPr>
          <w:sz w:val="22"/>
          <w:szCs w:val="22"/>
        </w:rPr>
        <w:t>ALLEGATO 1</w:t>
      </w:r>
    </w:p>
    <w:bookmarkEnd w:id="0"/>
    <w:p w14:paraId="6A534A51" w14:textId="77777777" w:rsidR="00874A28" w:rsidRDefault="00874A28" w:rsidP="007E332B">
      <w:pPr>
        <w:ind w:left="2" w:hanging="2"/>
        <w:jc w:val="center"/>
        <w:rPr>
          <w:rFonts w:ascii="Times New Roman" w:hAnsi="Times New Roman" w:cs="Times New Roman"/>
          <w:b/>
          <w:u w:val="single"/>
        </w:rPr>
      </w:pPr>
    </w:p>
    <w:p w14:paraId="58FC3F30" w14:textId="5209B609" w:rsidR="00874A28" w:rsidRDefault="00874A28" w:rsidP="007E332B">
      <w:pPr>
        <w:ind w:left="2" w:hanging="2"/>
        <w:jc w:val="center"/>
        <w:rPr>
          <w:rFonts w:ascii="Times New Roman" w:hAnsi="Times New Roman" w:cs="Times New Roman"/>
          <w:b/>
          <w:u w:val="single"/>
        </w:rPr>
      </w:pPr>
      <w:r>
        <w:rPr>
          <w:noProof/>
        </w:rPr>
        <w:drawing>
          <wp:inline distT="0" distB="0" distL="0" distR="0" wp14:anchorId="59995BBF" wp14:editId="6B619E7A">
            <wp:extent cx="6119495" cy="927100"/>
            <wp:effectExtent l="0" t="0" r="0" b="6350"/>
            <wp:docPr id="1035" name="image2.png"/>
            <wp:cNvGraphicFramePr/>
            <a:graphic xmlns:a="http://schemas.openxmlformats.org/drawingml/2006/main">
              <a:graphicData uri="http://schemas.openxmlformats.org/drawingml/2006/picture">
                <pic:pic xmlns:pic="http://schemas.openxmlformats.org/drawingml/2006/picture">
                  <pic:nvPicPr>
                    <pic:cNvPr id="1035" name="image2.png"/>
                    <pic:cNvPicPr/>
                  </pic:nvPicPr>
                  <pic:blipFill>
                    <a:blip r:embed="rId9"/>
                    <a:srcRect/>
                    <a:stretch>
                      <a:fillRect/>
                    </a:stretch>
                  </pic:blipFill>
                  <pic:spPr>
                    <a:xfrm>
                      <a:off x="0" y="0"/>
                      <a:ext cx="6119495" cy="927100"/>
                    </a:xfrm>
                    <a:prstGeom prst="rect">
                      <a:avLst/>
                    </a:prstGeom>
                    <a:ln/>
                  </pic:spPr>
                </pic:pic>
              </a:graphicData>
            </a:graphic>
          </wp:inline>
        </w:drawing>
      </w:r>
    </w:p>
    <w:p w14:paraId="075561CE" w14:textId="77777777" w:rsidR="00874A28" w:rsidRDefault="00874A28" w:rsidP="007E332B">
      <w:pPr>
        <w:ind w:left="2" w:hanging="2"/>
        <w:jc w:val="center"/>
        <w:rPr>
          <w:rFonts w:ascii="Times New Roman" w:hAnsi="Times New Roman" w:cs="Times New Roman"/>
          <w:b/>
          <w:u w:val="single"/>
        </w:rPr>
      </w:pPr>
    </w:p>
    <w:p w14:paraId="29C7ACFA" w14:textId="0B34E582" w:rsidR="00791183" w:rsidRDefault="00791183" w:rsidP="007E332B">
      <w:pPr>
        <w:ind w:left="2" w:hanging="2"/>
        <w:jc w:val="center"/>
        <w:rPr>
          <w:rFonts w:ascii="Times New Roman" w:hAnsi="Times New Roman" w:cs="Times New Roman"/>
          <w:b/>
          <w:u w:val="single"/>
        </w:rPr>
      </w:pPr>
      <w:r>
        <w:rPr>
          <w:rFonts w:ascii="Times New Roman" w:hAnsi="Times New Roman" w:cs="Times New Roman"/>
          <w:b/>
          <w:u w:val="single"/>
        </w:rPr>
        <w:t>DOMANDA DI PARTECIPAZIONE.</w:t>
      </w:r>
    </w:p>
    <w:p w14:paraId="6C43C9E2" w14:textId="77777777" w:rsidR="00791183" w:rsidRDefault="00791183" w:rsidP="00791183">
      <w:pPr>
        <w:spacing w:line="276" w:lineRule="auto"/>
        <w:ind w:left="2" w:hanging="2"/>
        <w:jc w:val="both"/>
        <w:rPr>
          <w:rFonts w:ascii="Times New Roman" w:hAnsi="Times New Roman" w:cs="Times New Roman"/>
          <w:b/>
          <w:sz w:val="22"/>
          <w:szCs w:val="22"/>
          <w:highlight w:val="white"/>
        </w:rPr>
      </w:pPr>
    </w:p>
    <w:p w14:paraId="7A175F32" w14:textId="77777777" w:rsidR="00BA19FA" w:rsidRPr="00BA19FA" w:rsidRDefault="00BA19FA" w:rsidP="00BA19FA">
      <w:pPr>
        <w:ind w:left="2" w:hanging="2"/>
        <w:jc w:val="center"/>
        <w:rPr>
          <w:rFonts w:ascii="Times New Roman" w:hAnsi="Times New Roman" w:cs="Times New Roman"/>
          <w:b/>
          <w:sz w:val="22"/>
          <w:szCs w:val="22"/>
        </w:rPr>
      </w:pPr>
      <w:r w:rsidRPr="00BA19FA">
        <w:rPr>
          <w:rFonts w:ascii="Times New Roman" w:hAnsi="Times New Roman" w:cs="Times New Roman"/>
          <w:b/>
          <w:sz w:val="22"/>
          <w:szCs w:val="22"/>
        </w:rPr>
        <w:t>PROCEDURA APERTA,</w:t>
      </w:r>
    </w:p>
    <w:p w14:paraId="6DAC03B0" w14:textId="77777777" w:rsidR="00BA19FA" w:rsidRPr="00BA19FA" w:rsidRDefault="00BA19FA" w:rsidP="00BA19FA">
      <w:pPr>
        <w:ind w:left="2" w:hanging="2"/>
        <w:jc w:val="center"/>
        <w:rPr>
          <w:rFonts w:ascii="Times New Roman" w:hAnsi="Times New Roman" w:cs="Times New Roman"/>
          <w:b/>
          <w:sz w:val="22"/>
          <w:szCs w:val="22"/>
        </w:rPr>
      </w:pPr>
      <w:r w:rsidRPr="00BA19FA">
        <w:rPr>
          <w:rFonts w:ascii="Times New Roman" w:hAnsi="Times New Roman" w:cs="Times New Roman"/>
          <w:b/>
          <w:sz w:val="22"/>
          <w:szCs w:val="22"/>
        </w:rPr>
        <w:t xml:space="preserve">AI SENSI DELL’ART. 71 DEL D.LGS. N. 36/12023, </w:t>
      </w:r>
    </w:p>
    <w:p w14:paraId="3BB2B6FA" w14:textId="7ECCE3F0" w:rsidR="00BA19FA" w:rsidRDefault="00BA19FA" w:rsidP="00BA19FA">
      <w:pPr>
        <w:ind w:left="2" w:hanging="2"/>
        <w:jc w:val="center"/>
        <w:rPr>
          <w:rFonts w:ascii="Times New Roman" w:hAnsi="Times New Roman" w:cs="Times New Roman"/>
          <w:b/>
          <w:sz w:val="22"/>
          <w:szCs w:val="22"/>
        </w:rPr>
      </w:pPr>
      <w:r w:rsidRPr="00BA19FA">
        <w:rPr>
          <w:rFonts w:ascii="Times New Roman" w:hAnsi="Times New Roman" w:cs="Times New Roman"/>
          <w:b/>
          <w:sz w:val="22"/>
          <w:szCs w:val="22"/>
        </w:rPr>
        <w:t>PER L’AFFIDAMENTO DEL SERVIZIO DI “CAPACITY BUILDING 2021-2027: AZIONI PER IL RAFFORZAMENTO DELLA CAPACITÀ ISTITUZIONALE E LA PARTECIPAZIONE DEL PARTENARIATO”</w:t>
      </w:r>
    </w:p>
    <w:p w14:paraId="155168D9" w14:textId="77777777" w:rsidR="005141CE" w:rsidRDefault="005141CE" w:rsidP="00BA19FA">
      <w:pPr>
        <w:ind w:left="2" w:hanging="2"/>
        <w:jc w:val="center"/>
        <w:rPr>
          <w:rFonts w:ascii="Times New Roman" w:hAnsi="Times New Roman" w:cs="Times New Roman"/>
          <w:b/>
          <w:sz w:val="22"/>
          <w:szCs w:val="22"/>
        </w:rPr>
      </w:pPr>
    </w:p>
    <w:p w14:paraId="23330825" w14:textId="2559A2BC" w:rsidR="005141CE" w:rsidRDefault="005141CE" w:rsidP="00BA19FA">
      <w:pPr>
        <w:ind w:left="2" w:hanging="2"/>
        <w:jc w:val="center"/>
        <w:rPr>
          <w:rFonts w:ascii="Times New Roman" w:hAnsi="Times New Roman" w:cs="Times New Roman"/>
          <w:b/>
          <w:sz w:val="22"/>
          <w:szCs w:val="22"/>
        </w:rPr>
      </w:pPr>
      <w:r>
        <w:rPr>
          <w:rFonts w:ascii="Times New Roman" w:hAnsi="Times New Roman" w:cs="Times New Roman"/>
          <w:b/>
          <w:sz w:val="22"/>
          <w:szCs w:val="22"/>
        </w:rPr>
        <w:t>CUP: H19B24000130009</w:t>
      </w:r>
    </w:p>
    <w:p w14:paraId="7AC4C0AA" w14:textId="77777777" w:rsidR="005141CE" w:rsidRDefault="005141CE" w:rsidP="00BA19FA">
      <w:pPr>
        <w:ind w:left="2" w:hanging="2"/>
        <w:jc w:val="center"/>
        <w:rPr>
          <w:rFonts w:ascii="Times New Roman" w:hAnsi="Times New Roman" w:cs="Times New Roman"/>
          <w:b/>
          <w:sz w:val="22"/>
          <w:szCs w:val="22"/>
        </w:rPr>
      </w:pPr>
    </w:p>
    <w:p w14:paraId="0CAA8B59" w14:textId="65DD9BB5" w:rsidR="00791183" w:rsidRPr="006A528A" w:rsidRDefault="00791183" w:rsidP="00BA19FA">
      <w:pPr>
        <w:ind w:left="2" w:hanging="2"/>
        <w:jc w:val="center"/>
        <w:rPr>
          <w:rFonts w:ascii="Times New Roman" w:hAnsi="Times New Roman" w:cs="Times New Roman"/>
          <w:b/>
          <w:sz w:val="22"/>
          <w:szCs w:val="22"/>
        </w:rPr>
      </w:pPr>
      <w:r w:rsidRPr="006A528A">
        <w:rPr>
          <w:rFonts w:ascii="Times New Roman" w:hAnsi="Times New Roman" w:cs="Times New Roman"/>
          <w:b/>
          <w:sz w:val="22"/>
          <w:szCs w:val="22"/>
        </w:rPr>
        <w:t xml:space="preserve">CIG: </w:t>
      </w:r>
      <w:r w:rsidR="007E332B" w:rsidRPr="006A528A">
        <w:rPr>
          <w:rFonts w:ascii="Times New Roman" w:hAnsi="Times New Roman" w:cs="Times New Roman"/>
          <w:b/>
          <w:sz w:val="22"/>
          <w:szCs w:val="22"/>
        </w:rPr>
        <w:t xml:space="preserve">____________ </w:t>
      </w:r>
      <w:r w:rsidRPr="006A528A">
        <w:rPr>
          <w:rFonts w:ascii="Times New Roman" w:hAnsi="Times New Roman" w:cs="Times New Roman"/>
          <w:b/>
          <w:sz w:val="22"/>
          <w:szCs w:val="22"/>
        </w:rPr>
        <w:t xml:space="preserve">- CUI: </w:t>
      </w:r>
      <w:r w:rsidR="00BA19FA" w:rsidRPr="00BA19FA">
        <w:rPr>
          <w:rFonts w:ascii="Times New Roman" w:eastAsia="Calibri" w:hAnsi="Times New Roman" w:cs="Times New Roman"/>
          <w:b/>
          <w:color w:val="000000"/>
          <w:lang w:val="en-GB"/>
        </w:rPr>
        <w:t>S80007580279202400096</w:t>
      </w:r>
    </w:p>
    <w:p w14:paraId="05B08CDC" w14:textId="3BDCAF32" w:rsidR="00791183" w:rsidRDefault="00791183" w:rsidP="00791183">
      <w:pPr>
        <w:ind w:left="2" w:hanging="2"/>
        <w:jc w:val="both"/>
        <w:rPr>
          <w:rFonts w:ascii="Times New Roman" w:eastAsia="Arial" w:hAnsi="Times New Roman" w:cs="Times New Roman"/>
          <w:b/>
          <w:color w:val="000000"/>
        </w:rPr>
      </w:pPr>
    </w:p>
    <w:p w14:paraId="1C39D56D" w14:textId="540DB9D9" w:rsidR="004349CB" w:rsidRPr="00720C12" w:rsidRDefault="004349CB" w:rsidP="00791183">
      <w:pPr>
        <w:ind w:left="2" w:hanging="2"/>
        <w:jc w:val="both"/>
        <w:rPr>
          <w:rFonts w:ascii="Times New Roman" w:eastAsia="Arial" w:hAnsi="Times New Roman" w:cs="Times New Roman"/>
          <w:bCs/>
          <w:i/>
          <w:iCs/>
          <w:color w:val="000000"/>
        </w:rPr>
      </w:pPr>
      <w:r w:rsidRPr="00720C12">
        <w:rPr>
          <w:rFonts w:ascii="Times New Roman" w:eastAsia="Arial" w:hAnsi="Times New Roman" w:cs="Times New Roman"/>
          <w:bCs/>
          <w:i/>
          <w:iCs/>
          <w:color w:val="000000"/>
        </w:rPr>
        <w:t>Il presente documento è conformato alla Delibera ANAC n. 43 del 24 gennaio 2024</w:t>
      </w:r>
    </w:p>
    <w:p w14:paraId="6C7F88DD" w14:textId="359E39F1" w:rsidR="00791183" w:rsidRDefault="00791183" w:rsidP="00791183">
      <w:pPr>
        <w:spacing w:line="360" w:lineRule="auto"/>
        <w:ind w:left="2" w:hanging="2"/>
        <w:contextualSpacing/>
        <w:rPr>
          <w:rFonts w:ascii="Times New Roman" w:hAnsi="Times New Roman" w:cs="Times New Roman"/>
        </w:rPr>
      </w:pPr>
    </w:p>
    <w:p w14:paraId="37C66145" w14:textId="77777777" w:rsidR="00720C12" w:rsidRDefault="00720C12" w:rsidP="00720C12">
      <w:pPr>
        <w:shd w:val="clear" w:color="auto" w:fill="4BACC6" w:themeFill="accent5"/>
        <w:jc w:val="both"/>
        <w:rPr>
          <w:rFonts w:asciiTheme="minorHAnsi" w:hAnsiTheme="minorHAnsi" w:cstheme="minorBidi"/>
          <w:i/>
          <w:color w:val="FFFFFF" w:themeColor="background1"/>
          <w:position w:val="0"/>
          <w:sz w:val="20"/>
          <w:szCs w:val="20"/>
        </w:rPr>
      </w:pPr>
      <w:r>
        <w:rPr>
          <w:b/>
          <w:bCs/>
          <w:i/>
          <w:color w:val="FFFFFF" w:themeColor="background1"/>
          <w:sz w:val="20"/>
          <w:szCs w:val="20"/>
        </w:rPr>
        <w:t>(da presentare in bollo nel rispetto di quanto stabilito dal Decreto del Presidente della Repubblica n. 642/72)</w:t>
      </w:r>
      <w:r>
        <w:rPr>
          <w:rStyle w:val="Rimandonotaapidipagina"/>
          <w:b/>
          <w:bCs/>
          <w:i/>
          <w:color w:val="FFFFFF" w:themeColor="background1"/>
          <w:sz w:val="20"/>
          <w:szCs w:val="20"/>
        </w:rPr>
        <w:footnoteReference w:id="1"/>
      </w:r>
    </w:p>
    <w:p w14:paraId="7B7C2776" w14:textId="77777777" w:rsidR="00720C12" w:rsidRDefault="00720C12" w:rsidP="00720C12">
      <w:pPr>
        <w:jc w:val="both"/>
        <w:rPr>
          <w:sz w:val="20"/>
          <w:szCs w:val="20"/>
        </w:rPr>
      </w:pPr>
    </w:p>
    <w:p w14:paraId="508E5F72" w14:textId="1E95FF9F" w:rsidR="00720C12" w:rsidRDefault="00720C12" w:rsidP="00720C12">
      <w:pPr>
        <w:jc w:val="both"/>
        <w:rPr>
          <w:sz w:val="20"/>
          <w:szCs w:val="20"/>
        </w:rPr>
      </w:pPr>
      <w:r>
        <w:rPr>
          <w:sz w:val="20"/>
          <w:szCs w:val="20"/>
        </w:rPr>
        <w:t>Le dichiarazioni sostitutive di certificazioni e dell’atto di notorietà sono rese ai sensi degli artt. 46 e 47 del T.U. approvato con D.P.R. 28.12.2000, n. 445</w:t>
      </w:r>
    </w:p>
    <w:p w14:paraId="00F067EB" w14:textId="6CEF5C72" w:rsidR="00720C12" w:rsidRDefault="00720C12" w:rsidP="00720C12">
      <w:pPr>
        <w:jc w:val="both"/>
        <w:rPr>
          <w:sz w:val="20"/>
          <w:szCs w:val="20"/>
        </w:rPr>
      </w:pPr>
    </w:p>
    <w:tbl>
      <w:tblPr>
        <w:tblStyle w:val="Grigliatabella"/>
        <w:tblW w:w="9495" w:type="dxa"/>
        <w:tblLayout w:type="fixed"/>
        <w:tblLook w:val="04A0" w:firstRow="1" w:lastRow="0" w:firstColumn="1" w:lastColumn="0" w:noHBand="0" w:noVBand="1"/>
      </w:tblPr>
      <w:tblGrid>
        <w:gridCol w:w="2642"/>
        <w:gridCol w:w="6853"/>
      </w:tblGrid>
      <w:tr w:rsidR="00720C12" w14:paraId="24920E64" w14:textId="77777777" w:rsidTr="00874A28">
        <w:trPr>
          <w:trHeight w:val="1074"/>
        </w:trPr>
        <w:tc>
          <w:tcPr>
            <w:tcW w:w="2642"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21CF4B22" w14:textId="5A6E02A8" w:rsidR="00720C12" w:rsidRDefault="00720C12">
            <w:pPr>
              <w:jc w:val="both"/>
              <w:rPr>
                <w:color w:val="FFFFFF" w:themeColor="background1"/>
                <w:sz w:val="20"/>
                <w:szCs w:val="20"/>
              </w:rPr>
            </w:pPr>
            <w:r>
              <w:rPr>
                <w:color w:val="FFFFFF" w:themeColor="background1"/>
                <w:sz w:val="20"/>
                <w:szCs w:val="20"/>
              </w:rPr>
              <w:t xml:space="preserve">Denominazione </w:t>
            </w:r>
            <w:r w:rsidR="005D4BDF">
              <w:rPr>
                <w:color w:val="FFFFFF" w:themeColor="background1"/>
                <w:sz w:val="20"/>
                <w:szCs w:val="20"/>
              </w:rPr>
              <w:t>Operatore Economico</w:t>
            </w:r>
          </w:p>
        </w:tc>
        <w:tc>
          <w:tcPr>
            <w:tcW w:w="6853" w:type="dxa"/>
            <w:tcBorders>
              <w:top w:val="single" w:sz="4" w:space="0" w:color="auto"/>
              <w:left w:val="single" w:sz="4" w:space="0" w:color="auto"/>
              <w:bottom w:val="single" w:sz="4" w:space="0" w:color="auto"/>
              <w:right w:val="single" w:sz="4" w:space="0" w:color="auto"/>
            </w:tcBorders>
            <w:shd w:val="clear" w:color="auto" w:fill="FFFFFF" w:themeFill="background1"/>
          </w:tcPr>
          <w:p w14:paraId="28822A00" w14:textId="77777777" w:rsidR="00720C12" w:rsidRDefault="00720C12">
            <w:pPr>
              <w:jc w:val="both"/>
              <w:rPr>
                <w:color w:val="FFFFFF" w:themeColor="background1"/>
                <w:sz w:val="20"/>
                <w:szCs w:val="20"/>
              </w:rPr>
            </w:pPr>
          </w:p>
        </w:tc>
      </w:tr>
      <w:tr w:rsidR="00720C12" w14:paraId="28FA8268" w14:textId="77777777" w:rsidTr="00874A28">
        <w:trPr>
          <w:trHeight w:val="685"/>
        </w:trPr>
        <w:tc>
          <w:tcPr>
            <w:tcW w:w="2642"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123EDFFF" w14:textId="77777777" w:rsidR="00720C12" w:rsidRDefault="00720C12">
            <w:pPr>
              <w:jc w:val="both"/>
              <w:rPr>
                <w:sz w:val="20"/>
                <w:szCs w:val="20"/>
              </w:rPr>
            </w:pPr>
            <w:r>
              <w:rPr>
                <w:color w:val="FFFFFF" w:themeColor="background1"/>
                <w:sz w:val="20"/>
                <w:szCs w:val="20"/>
              </w:rPr>
              <w:t>Tipologia societaria</w:t>
            </w:r>
          </w:p>
        </w:tc>
        <w:tc>
          <w:tcPr>
            <w:tcW w:w="6853" w:type="dxa"/>
            <w:tcBorders>
              <w:top w:val="single" w:sz="4" w:space="0" w:color="auto"/>
              <w:left w:val="single" w:sz="4" w:space="0" w:color="auto"/>
              <w:bottom w:val="single" w:sz="4" w:space="0" w:color="auto"/>
              <w:right w:val="single" w:sz="4" w:space="0" w:color="auto"/>
            </w:tcBorders>
          </w:tcPr>
          <w:p w14:paraId="1123E450" w14:textId="77777777" w:rsidR="00720C12" w:rsidRDefault="00720C12">
            <w:pPr>
              <w:jc w:val="both"/>
              <w:rPr>
                <w:sz w:val="20"/>
                <w:szCs w:val="20"/>
              </w:rPr>
            </w:pPr>
          </w:p>
        </w:tc>
      </w:tr>
      <w:tr w:rsidR="00720C12" w14:paraId="725CB484" w14:textId="77777777" w:rsidTr="00874A28">
        <w:trPr>
          <w:trHeight w:val="561"/>
        </w:trPr>
        <w:tc>
          <w:tcPr>
            <w:tcW w:w="2642"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2D69877E" w14:textId="77777777" w:rsidR="00720C12" w:rsidRDefault="00720C12">
            <w:pPr>
              <w:jc w:val="both"/>
              <w:rPr>
                <w:sz w:val="20"/>
                <w:szCs w:val="20"/>
              </w:rPr>
            </w:pPr>
            <w:r>
              <w:rPr>
                <w:color w:val="FFFFFF" w:themeColor="background1"/>
                <w:sz w:val="20"/>
                <w:szCs w:val="20"/>
              </w:rPr>
              <w:t>Partita IVA/Codice fiscale</w:t>
            </w:r>
          </w:p>
        </w:tc>
        <w:tc>
          <w:tcPr>
            <w:tcW w:w="6853" w:type="dxa"/>
            <w:tcBorders>
              <w:top w:val="single" w:sz="4" w:space="0" w:color="auto"/>
              <w:left w:val="single" w:sz="4" w:space="0" w:color="auto"/>
              <w:bottom w:val="single" w:sz="4" w:space="0" w:color="auto"/>
              <w:right w:val="single" w:sz="4" w:space="0" w:color="auto"/>
            </w:tcBorders>
          </w:tcPr>
          <w:p w14:paraId="447FB557" w14:textId="77777777" w:rsidR="00720C12" w:rsidRDefault="00720C12">
            <w:pPr>
              <w:jc w:val="both"/>
              <w:rPr>
                <w:sz w:val="20"/>
                <w:szCs w:val="20"/>
              </w:rPr>
            </w:pPr>
          </w:p>
        </w:tc>
      </w:tr>
      <w:tr w:rsidR="00720C12" w14:paraId="20BF401E" w14:textId="77777777" w:rsidTr="00874A28">
        <w:trPr>
          <w:trHeight w:val="1945"/>
        </w:trPr>
        <w:tc>
          <w:tcPr>
            <w:tcW w:w="2642"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9860F4E" w14:textId="77777777" w:rsidR="00720C12" w:rsidRDefault="00720C12">
            <w:pPr>
              <w:jc w:val="both"/>
              <w:rPr>
                <w:color w:val="FFFFFF" w:themeColor="background1"/>
                <w:sz w:val="20"/>
                <w:szCs w:val="20"/>
              </w:rPr>
            </w:pPr>
            <w:r>
              <w:rPr>
                <w:color w:val="FFFFFF" w:themeColor="background1"/>
                <w:sz w:val="20"/>
                <w:szCs w:val="20"/>
              </w:rPr>
              <w:t>Forma di partecipazione alla procedura</w:t>
            </w:r>
          </w:p>
        </w:tc>
        <w:tc>
          <w:tcPr>
            <w:tcW w:w="6853" w:type="dxa"/>
            <w:tcBorders>
              <w:top w:val="single" w:sz="4" w:space="0" w:color="auto"/>
              <w:left w:val="single" w:sz="4" w:space="0" w:color="auto"/>
              <w:bottom w:val="single" w:sz="4" w:space="0" w:color="auto"/>
              <w:right w:val="single" w:sz="4" w:space="0" w:color="auto"/>
            </w:tcBorders>
          </w:tcPr>
          <w:p w14:paraId="57061E24" w14:textId="77777777" w:rsidR="00720C12" w:rsidRDefault="00720C12">
            <w:pPr>
              <w:jc w:val="both"/>
              <w:rPr>
                <w:sz w:val="20"/>
                <w:szCs w:val="20"/>
              </w:rPr>
            </w:pPr>
          </w:p>
        </w:tc>
      </w:tr>
    </w:tbl>
    <w:p w14:paraId="640B8E19" w14:textId="7D64AF81" w:rsidR="00720C12" w:rsidRDefault="00720C12" w:rsidP="00720C12">
      <w:pPr>
        <w:jc w:val="both"/>
        <w:rPr>
          <w:rFonts w:asciiTheme="minorHAnsi" w:hAnsiTheme="minorHAnsi" w:cstheme="minorBidi"/>
          <w:sz w:val="20"/>
          <w:szCs w:val="20"/>
          <w:lang w:eastAsia="en-US"/>
        </w:rPr>
      </w:pPr>
    </w:p>
    <w:p w14:paraId="19477D93" w14:textId="77777777" w:rsidR="00720C12" w:rsidRDefault="00720C12" w:rsidP="00720C12">
      <w:pPr>
        <w:jc w:val="both"/>
        <w:rPr>
          <w:rFonts w:asciiTheme="minorHAnsi" w:hAnsiTheme="minorHAnsi" w:cstheme="minorBidi"/>
          <w:sz w:val="20"/>
          <w:szCs w:val="20"/>
          <w:lang w:eastAsia="en-US"/>
        </w:rPr>
      </w:pPr>
    </w:p>
    <w:p w14:paraId="468EBCD7" w14:textId="77777777" w:rsidR="00720C12" w:rsidRDefault="00720C12">
      <w:pPr>
        <w:rPr>
          <w:rFonts w:asciiTheme="minorHAnsi" w:hAnsiTheme="minorHAnsi" w:cstheme="minorBidi"/>
          <w:sz w:val="20"/>
          <w:szCs w:val="20"/>
          <w:lang w:eastAsia="en-US"/>
        </w:rPr>
      </w:pPr>
      <w:r>
        <w:rPr>
          <w:rFonts w:asciiTheme="minorHAnsi" w:hAnsiTheme="minorHAnsi" w:cstheme="minorBidi"/>
          <w:sz w:val="20"/>
          <w:szCs w:val="20"/>
          <w:lang w:eastAsia="en-US"/>
        </w:rPr>
        <w:br w:type="page"/>
      </w:r>
    </w:p>
    <w:p w14:paraId="6DA745CB" w14:textId="4BC27B1C" w:rsidR="00720C12" w:rsidRDefault="00720C12" w:rsidP="00720C12">
      <w:pPr>
        <w:jc w:val="both"/>
        <w:rPr>
          <w:sz w:val="20"/>
          <w:szCs w:val="20"/>
        </w:rPr>
      </w:pPr>
      <w:r>
        <w:rPr>
          <w:sz w:val="20"/>
          <w:szCs w:val="20"/>
        </w:rPr>
        <w:lastRenderedPageBreak/>
        <w:t xml:space="preserve">Il/La sottoscritto/a </w:t>
      </w:r>
      <w:r>
        <w:rPr>
          <w:rStyle w:val="Richiamoallanotaapidipagina"/>
          <w:sz w:val="20"/>
          <w:szCs w:val="20"/>
        </w:rPr>
        <w:footnoteReference w:id="2"/>
      </w:r>
      <w:r>
        <w:rPr>
          <w:sz w:val="20"/>
          <w:szCs w:val="20"/>
        </w:rPr>
        <w:t xml:space="preserve"> nella sua qualifica di: </w:t>
      </w:r>
    </w:p>
    <w:p w14:paraId="452D6280" w14:textId="77777777" w:rsidR="00720C12" w:rsidRPr="008718D2" w:rsidRDefault="00720C12" w:rsidP="00720C12">
      <w:pPr>
        <w:spacing w:line="480" w:lineRule="auto"/>
        <w:ind w:left="284" w:hanging="284"/>
        <w:jc w:val="both"/>
        <w:rPr>
          <w:b/>
          <w:sz w:val="20"/>
          <w:szCs w:val="20"/>
        </w:rPr>
      </w:pPr>
      <w:r w:rsidRPr="008718D2">
        <w:rPr>
          <w:b/>
          <w:sz w:val="20"/>
          <w:szCs w:val="20"/>
        </w:rPr>
        <w:t xml:space="preserve">□ </w:t>
      </w:r>
      <w:r w:rsidRPr="008718D2">
        <w:rPr>
          <w:b/>
          <w:sz w:val="20"/>
          <w:szCs w:val="20"/>
        </w:rPr>
        <w:tab/>
        <w:t xml:space="preserve">Legale Rappresentante </w:t>
      </w:r>
    </w:p>
    <w:p w14:paraId="792895BF" w14:textId="77777777" w:rsidR="00720C12" w:rsidRDefault="00720C12" w:rsidP="00720C12">
      <w:pPr>
        <w:spacing w:line="480" w:lineRule="auto"/>
        <w:ind w:left="284" w:hanging="284"/>
        <w:jc w:val="both"/>
        <w:rPr>
          <w:sz w:val="20"/>
          <w:szCs w:val="20"/>
        </w:rPr>
      </w:pPr>
      <w:r w:rsidRPr="008718D2">
        <w:rPr>
          <w:b/>
          <w:sz w:val="20"/>
          <w:szCs w:val="20"/>
        </w:rPr>
        <w:t>□</w:t>
      </w:r>
      <w:r>
        <w:rPr>
          <w:sz w:val="20"/>
          <w:szCs w:val="20"/>
        </w:rPr>
        <w:t xml:space="preserve"> </w:t>
      </w:r>
      <w:r>
        <w:rPr>
          <w:sz w:val="20"/>
          <w:szCs w:val="20"/>
        </w:rPr>
        <w:tab/>
        <w:t xml:space="preserve">Institore </w:t>
      </w:r>
    </w:p>
    <w:p w14:paraId="2505CB02" w14:textId="77777777" w:rsidR="00720C12" w:rsidRDefault="00720C12" w:rsidP="00720C12">
      <w:pPr>
        <w:spacing w:line="480" w:lineRule="auto"/>
        <w:ind w:left="284" w:hanging="284"/>
        <w:jc w:val="both"/>
        <w:rPr>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14:paraId="6A49C0B3" w14:textId="77777777" w:rsidR="00720C12" w:rsidRDefault="00720C12" w:rsidP="00720C12">
      <w:pPr>
        <w:spacing w:line="480" w:lineRule="auto"/>
        <w:ind w:left="284" w:hanging="284"/>
        <w:jc w:val="both"/>
        <w:rPr>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14:paraId="05315685" w14:textId="77777777" w:rsidR="00720C12" w:rsidRDefault="00720C12" w:rsidP="00720C12">
      <w:pPr>
        <w:jc w:val="both"/>
        <w:rPr>
          <w:sz w:val="20"/>
          <w:szCs w:val="20"/>
        </w:rPr>
      </w:pPr>
      <w:r>
        <w:rPr>
          <w:sz w:val="20"/>
          <w:szCs w:val="20"/>
        </w:rPr>
        <w:t>Chiede di partecipare in qualità di:</w:t>
      </w:r>
    </w:p>
    <w:p w14:paraId="50D0DBAC" w14:textId="77777777" w:rsidR="00720C12" w:rsidRDefault="00720C12" w:rsidP="00737409">
      <w:pPr>
        <w:pStyle w:val="Paragrafoelenco"/>
        <w:numPr>
          <w:ilvl w:val="0"/>
          <w:numId w:val="30"/>
        </w:numPr>
        <w:suppressAutoHyphens/>
        <w:spacing w:after="160" w:line="360" w:lineRule="auto"/>
        <w:ind w:left="284" w:hanging="239"/>
        <w:jc w:val="both"/>
        <w:rPr>
          <w:i/>
          <w:sz w:val="20"/>
          <w:szCs w:val="20"/>
        </w:rPr>
      </w:pPr>
      <w:r>
        <w:rPr>
          <w:i/>
          <w:sz w:val="20"/>
          <w:szCs w:val="20"/>
        </w:rPr>
        <w:t>operatore singolo</w:t>
      </w:r>
    </w:p>
    <w:p w14:paraId="77882787" w14:textId="77777777" w:rsidR="00720C12" w:rsidRDefault="00720C12" w:rsidP="00737409">
      <w:pPr>
        <w:pStyle w:val="Paragrafoelenco"/>
        <w:numPr>
          <w:ilvl w:val="0"/>
          <w:numId w:val="30"/>
        </w:numPr>
        <w:suppressAutoHyphens/>
        <w:spacing w:after="160" w:line="360" w:lineRule="auto"/>
        <w:ind w:left="284" w:hanging="239"/>
        <w:jc w:val="both"/>
        <w:rPr>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14:paraId="3D616246" w14:textId="77777777" w:rsidR="00720C12" w:rsidRDefault="00720C12" w:rsidP="00737409">
      <w:pPr>
        <w:pStyle w:val="Paragrafoelenco"/>
        <w:numPr>
          <w:ilvl w:val="0"/>
          <w:numId w:val="30"/>
        </w:numPr>
        <w:suppressAutoHyphens/>
        <w:spacing w:after="160" w:line="360" w:lineRule="auto"/>
        <w:ind w:left="284" w:hanging="239"/>
        <w:jc w:val="both"/>
        <w:rPr>
          <w:sz w:val="20"/>
          <w:szCs w:val="20"/>
        </w:rPr>
      </w:pPr>
      <w:r>
        <w:rPr>
          <w:sz w:val="20"/>
          <w:szCs w:val="20"/>
        </w:rPr>
        <w:t xml:space="preserve">Consorzio stabile </w:t>
      </w:r>
    </w:p>
    <w:p w14:paraId="5C03F790" w14:textId="77777777" w:rsidR="00720C12" w:rsidRDefault="00720C12" w:rsidP="00737409">
      <w:pPr>
        <w:pStyle w:val="Paragrafoelenco"/>
        <w:numPr>
          <w:ilvl w:val="0"/>
          <w:numId w:val="30"/>
        </w:numPr>
        <w:suppressAutoHyphens/>
        <w:spacing w:after="160" w:line="360" w:lineRule="auto"/>
        <w:ind w:left="284" w:hanging="239"/>
        <w:jc w:val="both"/>
        <w:rPr>
          <w:sz w:val="20"/>
          <w:szCs w:val="20"/>
        </w:rPr>
      </w:pPr>
      <w:r>
        <w:rPr>
          <w:sz w:val="20"/>
          <w:szCs w:val="20"/>
        </w:rPr>
        <w:t xml:space="preserve">Consorzio tra società cooperative </w:t>
      </w:r>
    </w:p>
    <w:p w14:paraId="1F3D2AE1" w14:textId="77777777" w:rsidR="00720C12" w:rsidRDefault="00720C12" w:rsidP="00737409">
      <w:pPr>
        <w:pStyle w:val="Paragrafoelenco"/>
        <w:numPr>
          <w:ilvl w:val="0"/>
          <w:numId w:val="30"/>
        </w:numPr>
        <w:suppressAutoHyphens/>
        <w:spacing w:after="160" w:line="360" w:lineRule="auto"/>
        <w:ind w:left="284" w:hanging="239"/>
        <w:jc w:val="both"/>
        <w:rPr>
          <w:i/>
          <w:sz w:val="20"/>
          <w:szCs w:val="20"/>
        </w:rPr>
      </w:pPr>
      <w:r>
        <w:rPr>
          <w:sz w:val="20"/>
          <w:szCs w:val="20"/>
        </w:rPr>
        <w:t xml:space="preserve">Consorzio tra imprese artigiane </w:t>
      </w:r>
    </w:p>
    <w:p w14:paraId="08A2ABDE" w14:textId="77777777" w:rsidR="00720C12" w:rsidRDefault="00720C12" w:rsidP="00737409">
      <w:pPr>
        <w:pStyle w:val="Paragrafoelenco"/>
        <w:numPr>
          <w:ilvl w:val="0"/>
          <w:numId w:val="30"/>
        </w:numPr>
        <w:suppressAutoHyphens/>
        <w:spacing w:after="160" w:line="360" w:lineRule="auto"/>
        <w:ind w:left="284" w:hanging="239"/>
        <w:jc w:val="both"/>
        <w:rPr>
          <w:i/>
          <w:sz w:val="20"/>
          <w:szCs w:val="20"/>
        </w:rPr>
      </w:pPr>
      <w:r>
        <w:rPr>
          <w:sz w:val="20"/>
          <w:szCs w:val="20"/>
        </w:rPr>
        <w:t xml:space="preserve">Consorzio ordinario </w:t>
      </w:r>
      <w:r>
        <w:rPr>
          <w:i/>
          <w:sz w:val="20"/>
          <w:szCs w:val="20"/>
        </w:rPr>
        <w:t>(indicare se costituito o costituendo)</w:t>
      </w:r>
      <w:r>
        <w:rPr>
          <w:sz w:val="20"/>
          <w:szCs w:val="20"/>
        </w:rPr>
        <w:t xml:space="preserve"> </w:t>
      </w:r>
    </w:p>
    <w:p w14:paraId="63A82AFA" w14:textId="77777777" w:rsidR="00720C12" w:rsidRDefault="00720C12" w:rsidP="00737409">
      <w:pPr>
        <w:pStyle w:val="Paragrafoelenco"/>
        <w:numPr>
          <w:ilvl w:val="0"/>
          <w:numId w:val="30"/>
        </w:numPr>
        <w:suppressAutoHyphens/>
        <w:spacing w:after="160" w:line="360" w:lineRule="auto"/>
        <w:ind w:left="284" w:hanging="239"/>
        <w:jc w:val="both"/>
        <w:rPr>
          <w:i/>
          <w:sz w:val="20"/>
          <w:szCs w:val="20"/>
        </w:rPr>
      </w:pPr>
      <w:r>
        <w:rPr>
          <w:sz w:val="20"/>
          <w:szCs w:val="20"/>
        </w:rPr>
        <w:t xml:space="preserve">Rete dotata di organo comune </w:t>
      </w:r>
    </w:p>
    <w:p w14:paraId="4585B607" w14:textId="77777777" w:rsidR="00720C12" w:rsidRDefault="00720C12" w:rsidP="00737409">
      <w:pPr>
        <w:pStyle w:val="Paragrafoelenco"/>
        <w:numPr>
          <w:ilvl w:val="0"/>
          <w:numId w:val="30"/>
        </w:numPr>
        <w:suppressAutoHyphens/>
        <w:spacing w:after="160" w:line="360" w:lineRule="auto"/>
        <w:ind w:left="284" w:hanging="239"/>
        <w:jc w:val="both"/>
        <w:rPr>
          <w:i/>
          <w:sz w:val="20"/>
          <w:szCs w:val="20"/>
        </w:rPr>
      </w:pPr>
      <w:r>
        <w:rPr>
          <w:sz w:val="20"/>
          <w:szCs w:val="20"/>
        </w:rPr>
        <w:t>Rete sprovvista di organo comune o con organo comune privo di rappresentanza</w:t>
      </w:r>
    </w:p>
    <w:p w14:paraId="35A4F207" w14:textId="77777777" w:rsidR="00720C12" w:rsidRDefault="00720C12" w:rsidP="00737409">
      <w:pPr>
        <w:pStyle w:val="Paragrafoelenco"/>
        <w:numPr>
          <w:ilvl w:val="0"/>
          <w:numId w:val="30"/>
        </w:numPr>
        <w:suppressAutoHyphens/>
        <w:spacing w:after="160" w:line="360" w:lineRule="auto"/>
        <w:ind w:left="284" w:hanging="284"/>
        <w:jc w:val="both"/>
        <w:rPr>
          <w:i/>
          <w:sz w:val="20"/>
          <w:szCs w:val="20"/>
        </w:rPr>
      </w:pPr>
      <w:r>
        <w:rPr>
          <w:sz w:val="20"/>
          <w:szCs w:val="20"/>
        </w:rPr>
        <w:t xml:space="preserve">GEIE </w:t>
      </w:r>
    </w:p>
    <w:p w14:paraId="13E5B4F6" w14:textId="77777777" w:rsidR="00720C12" w:rsidRDefault="00720C12" w:rsidP="00737409">
      <w:pPr>
        <w:pStyle w:val="Paragrafoelenco"/>
        <w:numPr>
          <w:ilvl w:val="0"/>
          <w:numId w:val="30"/>
        </w:numPr>
        <w:suppressAutoHyphens/>
        <w:spacing w:after="160" w:line="360" w:lineRule="auto"/>
        <w:ind w:left="284" w:hanging="284"/>
        <w:jc w:val="both"/>
        <w:rPr>
          <w:i/>
          <w:sz w:val="20"/>
          <w:szCs w:val="20"/>
        </w:rPr>
      </w:pPr>
      <w:r>
        <w:rPr>
          <w:sz w:val="20"/>
          <w:szCs w:val="20"/>
        </w:rPr>
        <w:t>altro (</w:t>
      </w:r>
      <w:r>
        <w:rPr>
          <w:i/>
          <w:sz w:val="20"/>
          <w:szCs w:val="20"/>
        </w:rPr>
        <w:t>indicare altre, eventuali forme di partecipazione previste dalla normativa speciale di settore)</w:t>
      </w:r>
    </w:p>
    <w:p w14:paraId="6E5C009B" w14:textId="77777777" w:rsidR="00720C12" w:rsidRDefault="00720C12" w:rsidP="00720C12">
      <w:pPr>
        <w:jc w:val="both"/>
        <w:rPr>
          <w:sz w:val="20"/>
          <w:szCs w:val="20"/>
        </w:rPr>
      </w:pPr>
      <w:r>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proofErr w:type="gramStart"/>
      <w:r>
        <w:rPr>
          <w:sz w:val="20"/>
          <w:szCs w:val="20"/>
        </w:rPr>
        <w:t>D.Lgs</w:t>
      </w:r>
      <w:proofErr w:type="gramEnd"/>
      <w:r>
        <w:rPr>
          <w:sz w:val="20"/>
          <w:szCs w:val="20"/>
        </w:rPr>
        <w:t>.</w:t>
      </w:r>
      <w:proofErr w:type="spellEnd"/>
      <w:r>
        <w:rPr>
          <w:sz w:val="20"/>
          <w:szCs w:val="20"/>
        </w:rPr>
        <w:t xml:space="preserve"> n. 36/2023 e alla normativa vigente in materia.</w:t>
      </w:r>
    </w:p>
    <w:p w14:paraId="5A901FD6" w14:textId="77777777" w:rsidR="00720C12" w:rsidRDefault="00720C12" w:rsidP="00720C12">
      <w:pPr>
        <w:jc w:val="both"/>
        <w:rPr>
          <w:sz w:val="20"/>
          <w:szCs w:val="20"/>
        </w:rPr>
      </w:pPr>
    </w:p>
    <w:p w14:paraId="66223360" w14:textId="2787A043" w:rsidR="00720C12" w:rsidRDefault="00720C12" w:rsidP="00720C12">
      <w:pPr>
        <w:jc w:val="both"/>
        <w:rPr>
          <w:i/>
          <w:sz w:val="20"/>
          <w:szCs w:val="20"/>
        </w:rPr>
      </w:pPr>
      <w:r>
        <w:rPr>
          <w:i/>
          <w:sz w:val="20"/>
          <w:szCs w:val="20"/>
        </w:rPr>
        <w:t>(Compilare soltanto i campi di interesse)</w:t>
      </w:r>
    </w:p>
    <w:p w14:paraId="7ED499DC" w14:textId="77777777" w:rsidR="00720C12" w:rsidRDefault="00720C12" w:rsidP="00737409">
      <w:pPr>
        <w:pStyle w:val="Paragrafoelenco"/>
        <w:numPr>
          <w:ilvl w:val="0"/>
          <w:numId w:val="31"/>
        </w:numPr>
        <w:suppressAutoHyphens/>
        <w:spacing w:after="160" w:line="256" w:lineRule="auto"/>
        <w:jc w:val="both"/>
        <w:rPr>
          <w:b/>
          <w:color w:val="4BACC6" w:themeColor="accent5"/>
          <w:sz w:val="20"/>
          <w:szCs w:val="20"/>
        </w:rPr>
      </w:pPr>
      <w:r>
        <w:rPr>
          <w:b/>
          <w:color w:val="4BACC6" w:themeColor="accent5"/>
          <w:sz w:val="20"/>
          <w:szCs w:val="20"/>
        </w:rPr>
        <w:lastRenderedPageBreak/>
        <w:t>Dichiarazioni in caso di partecipazione in forma associata o in più forme diverse</w:t>
      </w:r>
    </w:p>
    <w:p w14:paraId="3D1F997D" w14:textId="77777777" w:rsidR="00720C12" w:rsidRDefault="00720C12" w:rsidP="00720C12">
      <w:pPr>
        <w:spacing w:before="60" w:after="60" w:line="276" w:lineRule="auto"/>
        <w:jc w:val="both"/>
        <w:rPr>
          <w:rFonts w:cs="Times New Roman"/>
          <w:i/>
          <w:sz w:val="20"/>
          <w:szCs w:val="20"/>
        </w:rPr>
      </w:pPr>
      <w:r>
        <w:rPr>
          <w:rFonts w:cs="Times New Roman"/>
          <w:bCs/>
          <w:i/>
          <w:sz w:val="20"/>
          <w:szCs w:val="20"/>
        </w:rPr>
        <w:t>(</w:t>
      </w:r>
      <w:r>
        <w:rPr>
          <w:rFonts w:cs="Times New Roman"/>
          <w:i/>
          <w:sz w:val="20"/>
          <w:szCs w:val="20"/>
        </w:rPr>
        <w:t>Per tutti i consorzi, i raggruppamenti temporanei e i GEIE, già costituiti e costituendi)</w:t>
      </w:r>
    </w:p>
    <w:p w14:paraId="005020F6" w14:textId="77777777" w:rsidR="00720C12" w:rsidRDefault="00720C12" w:rsidP="00720C12">
      <w:pPr>
        <w:spacing w:before="60" w:after="60" w:line="276" w:lineRule="auto"/>
        <w:ind w:left="284" w:hanging="284"/>
        <w:jc w:val="both"/>
        <w:rPr>
          <w:rFonts w:eastAsia="Calibri" w:cs="Courier New"/>
          <w:sz w:val="20"/>
          <w:szCs w:val="20"/>
        </w:rPr>
      </w:pPr>
      <w:r>
        <w:rPr>
          <w:rFonts w:eastAsia="Calibri" w:cs="Courier New"/>
          <w:sz w:val="20"/>
          <w:szCs w:val="20"/>
        </w:rPr>
        <w:t xml:space="preserve">▪ </w:t>
      </w:r>
      <w:r>
        <w:rPr>
          <w:rFonts w:eastAsia="Calibri" w:cs="Courier New"/>
          <w:sz w:val="20"/>
          <w:szCs w:val="20"/>
        </w:rPr>
        <w:tab/>
      </w:r>
      <w:r>
        <w:rPr>
          <w:rFonts w:eastAsia="Calibri" w:cs="Courier New"/>
          <w:b/>
          <w:sz w:val="20"/>
          <w:szCs w:val="20"/>
        </w:rPr>
        <w:t>DICHIARA</w:t>
      </w:r>
      <w:r>
        <w:rPr>
          <w:rFonts w:eastAsia="Calibri" w:cs="Courier New"/>
          <w:sz w:val="20"/>
          <w:szCs w:val="20"/>
        </w:rPr>
        <w:t xml:space="preserve"> che le seguenti parti/percentuali del servizio/fornitura saranno eseguite dagli operatori economici di seguito indicati:</w:t>
      </w:r>
    </w:p>
    <w:p w14:paraId="1D0D3AF6" w14:textId="77777777" w:rsidR="00720C12" w:rsidRDefault="00720C12" w:rsidP="00720C12">
      <w:pPr>
        <w:spacing w:before="60" w:after="60" w:line="276" w:lineRule="auto"/>
        <w:jc w:val="both"/>
        <w:rPr>
          <w:rFonts w:eastAsia="Calibri" w:cs="Courier New"/>
          <w:b/>
          <w:sz w:val="20"/>
          <w:szCs w:val="20"/>
        </w:rPr>
      </w:pPr>
      <w:r>
        <w:rPr>
          <w:rFonts w:eastAsia="Calibri" w:cs="Courier New"/>
          <w:b/>
          <w:sz w:val="20"/>
          <w:szCs w:val="20"/>
        </w:rPr>
        <w:t xml:space="preserve">In caso di raggruppamenti art. 65 comma 2 </w:t>
      </w:r>
      <w:proofErr w:type="spellStart"/>
      <w:r>
        <w:rPr>
          <w:rFonts w:eastAsia="Calibri" w:cs="Courier New"/>
          <w:b/>
          <w:sz w:val="20"/>
          <w:szCs w:val="20"/>
        </w:rPr>
        <w:t>lett</w:t>
      </w:r>
      <w:proofErr w:type="spellEnd"/>
      <w:r>
        <w:rPr>
          <w:rFonts w:eastAsia="Calibri" w:cs="Courier New"/>
          <w:b/>
          <w:sz w:val="20"/>
          <w:szCs w:val="20"/>
        </w:rPr>
        <w:t>. e) del Codice e consorzi ordinari</w:t>
      </w:r>
    </w:p>
    <w:tbl>
      <w:tblPr>
        <w:tblStyle w:val="Grigliatabella"/>
        <w:tblW w:w="9345" w:type="dxa"/>
        <w:tblInd w:w="284" w:type="dxa"/>
        <w:tblLayout w:type="fixed"/>
        <w:tblLook w:val="04A0" w:firstRow="1" w:lastRow="0" w:firstColumn="1" w:lastColumn="0" w:noHBand="0" w:noVBand="1"/>
      </w:tblPr>
      <w:tblGrid>
        <w:gridCol w:w="3375"/>
        <w:gridCol w:w="3209"/>
        <w:gridCol w:w="2761"/>
      </w:tblGrid>
      <w:tr w:rsidR="00720C12" w14:paraId="216114DE" w14:textId="77777777" w:rsidTr="00720C12">
        <w:tc>
          <w:tcPr>
            <w:tcW w:w="3374"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1F9BAEAF" w14:textId="77777777" w:rsidR="00720C12" w:rsidRDefault="00720C12">
            <w:pPr>
              <w:spacing w:before="60" w:after="60" w:line="276" w:lineRule="auto"/>
              <w:jc w:val="both"/>
              <w:rPr>
                <w:rFonts w:cs="Courier New"/>
                <w:color w:val="FFFFFF" w:themeColor="background1"/>
                <w:sz w:val="20"/>
                <w:szCs w:val="20"/>
              </w:rPr>
            </w:pPr>
            <w:r>
              <w:rPr>
                <w:rFonts w:cs="Courier New"/>
                <w:color w:val="FFFFFF" w:themeColor="background1"/>
                <w:sz w:val="20"/>
                <w:szCs w:val="20"/>
              </w:rPr>
              <w:t>servizio/fornitura</w:t>
            </w:r>
          </w:p>
        </w:tc>
        <w:tc>
          <w:tcPr>
            <w:tcW w:w="3209"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32894418" w14:textId="7E06420A" w:rsidR="00720C12" w:rsidRDefault="0056728E">
            <w:pPr>
              <w:spacing w:before="60" w:after="60" w:line="276" w:lineRule="auto"/>
              <w:jc w:val="both"/>
              <w:rPr>
                <w:rFonts w:cs="Courier New"/>
                <w:color w:val="FFFFFF" w:themeColor="background1"/>
                <w:sz w:val="20"/>
                <w:szCs w:val="20"/>
              </w:rPr>
            </w:pPr>
            <w:r>
              <w:rPr>
                <w:rFonts w:cs="Courier New"/>
                <w:color w:val="FFFFFF" w:themeColor="background1"/>
                <w:sz w:val="20"/>
                <w:szCs w:val="20"/>
              </w:rPr>
              <w:t>Parte</w:t>
            </w:r>
            <w:r w:rsidR="00897929">
              <w:rPr>
                <w:rFonts w:cs="Courier New"/>
                <w:color w:val="FFFFFF" w:themeColor="background1"/>
                <w:sz w:val="20"/>
                <w:szCs w:val="20"/>
              </w:rPr>
              <w:t xml:space="preserve"> </w:t>
            </w:r>
            <w:r w:rsidR="00720C12">
              <w:rPr>
                <w:rFonts w:cs="Courier New"/>
                <w:color w:val="FFFFFF" w:themeColor="background1"/>
                <w:sz w:val="20"/>
                <w:szCs w:val="20"/>
              </w:rPr>
              <w:t>/percentuale</w:t>
            </w:r>
          </w:p>
        </w:tc>
        <w:tc>
          <w:tcPr>
            <w:tcW w:w="276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5706225C" w14:textId="77777777" w:rsidR="00720C12" w:rsidRDefault="00720C12">
            <w:pPr>
              <w:spacing w:before="60" w:after="60" w:line="276" w:lineRule="auto"/>
              <w:jc w:val="both"/>
              <w:rPr>
                <w:rFonts w:cs="Courier New"/>
                <w:color w:val="FFFFFF" w:themeColor="background1"/>
                <w:sz w:val="20"/>
                <w:szCs w:val="20"/>
              </w:rPr>
            </w:pPr>
            <w:r>
              <w:rPr>
                <w:rFonts w:cs="Courier New"/>
                <w:color w:val="FFFFFF" w:themeColor="background1"/>
                <w:sz w:val="20"/>
                <w:szCs w:val="20"/>
              </w:rPr>
              <w:t>Operatore esecutore</w:t>
            </w:r>
          </w:p>
        </w:tc>
      </w:tr>
      <w:tr w:rsidR="00720C12" w14:paraId="203208A2" w14:textId="77777777" w:rsidTr="00720C12">
        <w:tc>
          <w:tcPr>
            <w:tcW w:w="3374" w:type="dxa"/>
            <w:tcBorders>
              <w:top w:val="single" w:sz="4" w:space="0" w:color="auto"/>
              <w:left w:val="single" w:sz="4" w:space="0" w:color="auto"/>
              <w:bottom w:val="single" w:sz="4" w:space="0" w:color="auto"/>
              <w:right w:val="single" w:sz="4" w:space="0" w:color="auto"/>
            </w:tcBorders>
          </w:tcPr>
          <w:p w14:paraId="246A3C47" w14:textId="77777777" w:rsidR="00720C12" w:rsidRDefault="00720C12">
            <w:pPr>
              <w:spacing w:before="60" w:after="60" w:line="276" w:lineRule="auto"/>
              <w:jc w:val="both"/>
              <w:rPr>
                <w:rFonts w:cs="Courier New"/>
                <w:sz w:val="20"/>
                <w:szCs w:val="20"/>
              </w:rPr>
            </w:pPr>
          </w:p>
        </w:tc>
        <w:tc>
          <w:tcPr>
            <w:tcW w:w="3209" w:type="dxa"/>
            <w:tcBorders>
              <w:top w:val="single" w:sz="4" w:space="0" w:color="auto"/>
              <w:left w:val="single" w:sz="4" w:space="0" w:color="auto"/>
              <w:bottom w:val="single" w:sz="4" w:space="0" w:color="auto"/>
              <w:right w:val="single" w:sz="4" w:space="0" w:color="auto"/>
            </w:tcBorders>
          </w:tcPr>
          <w:p w14:paraId="1A97290A" w14:textId="77777777" w:rsidR="00720C12" w:rsidRDefault="00720C12">
            <w:pPr>
              <w:spacing w:before="60" w:after="60" w:line="276" w:lineRule="auto"/>
              <w:jc w:val="both"/>
              <w:rPr>
                <w:rFonts w:cs="Courier New"/>
                <w:sz w:val="20"/>
                <w:szCs w:val="20"/>
              </w:rPr>
            </w:pPr>
          </w:p>
        </w:tc>
        <w:tc>
          <w:tcPr>
            <w:tcW w:w="2761" w:type="dxa"/>
            <w:tcBorders>
              <w:top w:val="single" w:sz="4" w:space="0" w:color="auto"/>
              <w:left w:val="single" w:sz="4" w:space="0" w:color="auto"/>
              <w:bottom w:val="single" w:sz="4" w:space="0" w:color="auto"/>
              <w:right w:val="single" w:sz="4" w:space="0" w:color="auto"/>
            </w:tcBorders>
          </w:tcPr>
          <w:p w14:paraId="340E35C8" w14:textId="77777777" w:rsidR="00720C12" w:rsidRDefault="00720C12">
            <w:pPr>
              <w:spacing w:before="60" w:after="60" w:line="276" w:lineRule="auto"/>
              <w:jc w:val="both"/>
              <w:rPr>
                <w:rFonts w:cs="Courier New"/>
                <w:sz w:val="20"/>
                <w:szCs w:val="20"/>
              </w:rPr>
            </w:pPr>
          </w:p>
        </w:tc>
      </w:tr>
      <w:tr w:rsidR="00720C12" w14:paraId="655455E0" w14:textId="77777777" w:rsidTr="00720C12">
        <w:tc>
          <w:tcPr>
            <w:tcW w:w="3374" w:type="dxa"/>
            <w:tcBorders>
              <w:top w:val="single" w:sz="4" w:space="0" w:color="auto"/>
              <w:left w:val="single" w:sz="4" w:space="0" w:color="auto"/>
              <w:bottom w:val="single" w:sz="4" w:space="0" w:color="auto"/>
              <w:right w:val="single" w:sz="4" w:space="0" w:color="auto"/>
            </w:tcBorders>
          </w:tcPr>
          <w:p w14:paraId="3A81F390" w14:textId="77777777" w:rsidR="00720C12" w:rsidRDefault="00720C12">
            <w:pPr>
              <w:spacing w:before="60" w:after="60" w:line="276" w:lineRule="auto"/>
              <w:jc w:val="both"/>
              <w:rPr>
                <w:rFonts w:cs="Courier New"/>
                <w:sz w:val="20"/>
                <w:szCs w:val="20"/>
              </w:rPr>
            </w:pPr>
          </w:p>
        </w:tc>
        <w:tc>
          <w:tcPr>
            <w:tcW w:w="3209" w:type="dxa"/>
            <w:tcBorders>
              <w:top w:val="single" w:sz="4" w:space="0" w:color="auto"/>
              <w:left w:val="single" w:sz="4" w:space="0" w:color="auto"/>
              <w:bottom w:val="single" w:sz="4" w:space="0" w:color="auto"/>
              <w:right w:val="single" w:sz="4" w:space="0" w:color="auto"/>
            </w:tcBorders>
          </w:tcPr>
          <w:p w14:paraId="2669A472" w14:textId="77777777" w:rsidR="00720C12" w:rsidRDefault="00720C12">
            <w:pPr>
              <w:spacing w:before="60" w:after="60" w:line="276" w:lineRule="auto"/>
              <w:jc w:val="both"/>
              <w:rPr>
                <w:rFonts w:cs="Courier New"/>
                <w:sz w:val="20"/>
                <w:szCs w:val="20"/>
              </w:rPr>
            </w:pPr>
          </w:p>
        </w:tc>
        <w:tc>
          <w:tcPr>
            <w:tcW w:w="2761" w:type="dxa"/>
            <w:tcBorders>
              <w:top w:val="single" w:sz="4" w:space="0" w:color="auto"/>
              <w:left w:val="single" w:sz="4" w:space="0" w:color="auto"/>
              <w:bottom w:val="single" w:sz="4" w:space="0" w:color="auto"/>
              <w:right w:val="single" w:sz="4" w:space="0" w:color="auto"/>
            </w:tcBorders>
          </w:tcPr>
          <w:p w14:paraId="3DD667AE" w14:textId="77777777" w:rsidR="00720C12" w:rsidRDefault="00720C12">
            <w:pPr>
              <w:spacing w:before="60" w:after="60" w:line="276" w:lineRule="auto"/>
              <w:jc w:val="both"/>
              <w:rPr>
                <w:rFonts w:cs="Courier New"/>
                <w:sz w:val="20"/>
                <w:szCs w:val="20"/>
              </w:rPr>
            </w:pPr>
          </w:p>
        </w:tc>
      </w:tr>
      <w:tr w:rsidR="00720C12" w14:paraId="4985069C" w14:textId="77777777" w:rsidTr="00720C12">
        <w:tc>
          <w:tcPr>
            <w:tcW w:w="3374" w:type="dxa"/>
            <w:tcBorders>
              <w:top w:val="single" w:sz="4" w:space="0" w:color="auto"/>
              <w:left w:val="single" w:sz="4" w:space="0" w:color="auto"/>
              <w:bottom w:val="single" w:sz="4" w:space="0" w:color="auto"/>
              <w:right w:val="single" w:sz="4" w:space="0" w:color="auto"/>
            </w:tcBorders>
          </w:tcPr>
          <w:p w14:paraId="6F6F6024" w14:textId="77777777" w:rsidR="00720C12" w:rsidRDefault="00720C12">
            <w:pPr>
              <w:spacing w:before="60" w:after="60" w:line="276" w:lineRule="auto"/>
              <w:jc w:val="both"/>
              <w:rPr>
                <w:rFonts w:cs="Courier New"/>
                <w:sz w:val="20"/>
                <w:szCs w:val="20"/>
              </w:rPr>
            </w:pPr>
          </w:p>
        </w:tc>
        <w:tc>
          <w:tcPr>
            <w:tcW w:w="3209" w:type="dxa"/>
            <w:tcBorders>
              <w:top w:val="single" w:sz="4" w:space="0" w:color="auto"/>
              <w:left w:val="single" w:sz="4" w:space="0" w:color="auto"/>
              <w:bottom w:val="single" w:sz="4" w:space="0" w:color="auto"/>
              <w:right w:val="single" w:sz="4" w:space="0" w:color="auto"/>
            </w:tcBorders>
          </w:tcPr>
          <w:p w14:paraId="1EC84941" w14:textId="77777777" w:rsidR="00720C12" w:rsidRDefault="00720C12">
            <w:pPr>
              <w:spacing w:before="60" w:after="60" w:line="276" w:lineRule="auto"/>
              <w:jc w:val="both"/>
              <w:rPr>
                <w:rFonts w:cs="Courier New"/>
                <w:sz w:val="20"/>
                <w:szCs w:val="20"/>
              </w:rPr>
            </w:pPr>
          </w:p>
        </w:tc>
        <w:tc>
          <w:tcPr>
            <w:tcW w:w="2761" w:type="dxa"/>
            <w:tcBorders>
              <w:top w:val="single" w:sz="4" w:space="0" w:color="auto"/>
              <w:left w:val="single" w:sz="4" w:space="0" w:color="auto"/>
              <w:bottom w:val="single" w:sz="4" w:space="0" w:color="auto"/>
              <w:right w:val="single" w:sz="4" w:space="0" w:color="auto"/>
            </w:tcBorders>
          </w:tcPr>
          <w:p w14:paraId="04AF05FA" w14:textId="77777777" w:rsidR="00720C12" w:rsidRDefault="00720C12">
            <w:pPr>
              <w:spacing w:before="60" w:after="60" w:line="276" w:lineRule="auto"/>
              <w:jc w:val="both"/>
              <w:rPr>
                <w:rFonts w:cs="Courier New"/>
                <w:sz w:val="20"/>
                <w:szCs w:val="20"/>
              </w:rPr>
            </w:pPr>
          </w:p>
        </w:tc>
      </w:tr>
      <w:tr w:rsidR="00720C12" w14:paraId="3F601477" w14:textId="77777777" w:rsidTr="00720C12">
        <w:tc>
          <w:tcPr>
            <w:tcW w:w="3374" w:type="dxa"/>
            <w:tcBorders>
              <w:top w:val="single" w:sz="4" w:space="0" w:color="auto"/>
              <w:left w:val="single" w:sz="4" w:space="0" w:color="auto"/>
              <w:bottom w:val="single" w:sz="4" w:space="0" w:color="auto"/>
              <w:right w:val="single" w:sz="4" w:space="0" w:color="auto"/>
            </w:tcBorders>
          </w:tcPr>
          <w:p w14:paraId="0F5B70C2" w14:textId="77777777" w:rsidR="00720C12" w:rsidRDefault="00720C12">
            <w:pPr>
              <w:spacing w:before="60" w:after="60" w:line="276" w:lineRule="auto"/>
              <w:jc w:val="both"/>
              <w:rPr>
                <w:rFonts w:cs="Courier New"/>
                <w:sz w:val="20"/>
                <w:szCs w:val="20"/>
              </w:rPr>
            </w:pPr>
          </w:p>
        </w:tc>
        <w:tc>
          <w:tcPr>
            <w:tcW w:w="3209" w:type="dxa"/>
            <w:tcBorders>
              <w:top w:val="single" w:sz="4" w:space="0" w:color="auto"/>
              <w:left w:val="single" w:sz="4" w:space="0" w:color="auto"/>
              <w:bottom w:val="single" w:sz="4" w:space="0" w:color="auto"/>
              <w:right w:val="single" w:sz="4" w:space="0" w:color="auto"/>
            </w:tcBorders>
          </w:tcPr>
          <w:p w14:paraId="42016D09" w14:textId="77777777" w:rsidR="00720C12" w:rsidRDefault="00720C12">
            <w:pPr>
              <w:spacing w:before="60" w:after="60" w:line="276" w:lineRule="auto"/>
              <w:jc w:val="both"/>
              <w:rPr>
                <w:rFonts w:cs="Courier New"/>
                <w:sz w:val="20"/>
                <w:szCs w:val="20"/>
              </w:rPr>
            </w:pPr>
          </w:p>
        </w:tc>
        <w:tc>
          <w:tcPr>
            <w:tcW w:w="2761" w:type="dxa"/>
            <w:tcBorders>
              <w:top w:val="single" w:sz="4" w:space="0" w:color="auto"/>
              <w:left w:val="single" w:sz="4" w:space="0" w:color="auto"/>
              <w:bottom w:val="single" w:sz="4" w:space="0" w:color="auto"/>
              <w:right w:val="single" w:sz="4" w:space="0" w:color="auto"/>
            </w:tcBorders>
          </w:tcPr>
          <w:p w14:paraId="4BC0D2B4" w14:textId="77777777" w:rsidR="00720C12" w:rsidRDefault="00720C12">
            <w:pPr>
              <w:spacing w:before="60" w:after="60" w:line="276" w:lineRule="auto"/>
              <w:jc w:val="both"/>
              <w:rPr>
                <w:rFonts w:cs="Courier New"/>
                <w:sz w:val="20"/>
                <w:szCs w:val="20"/>
              </w:rPr>
            </w:pPr>
          </w:p>
        </w:tc>
      </w:tr>
    </w:tbl>
    <w:p w14:paraId="63FDE13C" w14:textId="77777777" w:rsidR="00720C12" w:rsidRDefault="00720C12" w:rsidP="00720C12">
      <w:pPr>
        <w:spacing w:before="60" w:after="60" w:line="276" w:lineRule="auto"/>
        <w:jc w:val="both"/>
        <w:rPr>
          <w:rFonts w:asciiTheme="minorHAnsi" w:eastAsia="Calibri" w:hAnsiTheme="minorHAnsi" w:cs="Courier New"/>
          <w:sz w:val="20"/>
          <w:szCs w:val="20"/>
        </w:rPr>
      </w:pPr>
    </w:p>
    <w:p w14:paraId="1DB6A9FE" w14:textId="77777777" w:rsidR="00720C12" w:rsidRDefault="00720C12" w:rsidP="00720C12">
      <w:pPr>
        <w:spacing w:before="60" w:after="60" w:line="276" w:lineRule="auto"/>
        <w:jc w:val="both"/>
        <w:rPr>
          <w:rFonts w:eastAsia="Calibri" w:cs="Courier New"/>
          <w:b/>
          <w:sz w:val="20"/>
          <w:szCs w:val="20"/>
        </w:rPr>
      </w:pPr>
      <w:r>
        <w:rPr>
          <w:rFonts w:eastAsia="Calibri" w:cs="Courier New"/>
          <w:b/>
          <w:sz w:val="20"/>
          <w:szCs w:val="20"/>
        </w:rPr>
        <w:t xml:space="preserve">In caso di Consorzi di cui all’art. 65, comma 2, </w:t>
      </w:r>
      <w:proofErr w:type="spellStart"/>
      <w:r>
        <w:rPr>
          <w:rFonts w:eastAsia="Calibri" w:cs="Courier New"/>
          <w:b/>
          <w:sz w:val="20"/>
          <w:szCs w:val="20"/>
        </w:rPr>
        <w:t>lett</w:t>
      </w:r>
      <w:proofErr w:type="spellEnd"/>
      <w:r>
        <w:rPr>
          <w:rFonts w:eastAsia="Calibri" w:cs="Courier New"/>
          <w:b/>
          <w:sz w:val="20"/>
          <w:szCs w:val="20"/>
        </w:rPr>
        <w:t>. b), c) e d) del Codice</w:t>
      </w:r>
    </w:p>
    <w:p w14:paraId="03A43E08" w14:textId="77777777" w:rsidR="00720C12" w:rsidRDefault="00720C12" w:rsidP="00720C12">
      <w:pPr>
        <w:spacing w:before="60" w:after="60" w:line="276" w:lineRule="auto"/>
        <w:ind w:left="284" w:hanging="284"/>
        <w:jc w:val="both"/>
        <w:rPr>
          <w:rFonts w:eastAsia="Calibri" w:cs="Courier New"/>
          <w:sz w:val="20"/>
          <w:szCs w:val="20"/>
        </w:rPr>
      </w:pPr>
      <w:r>
        <w:rPr>
          <w:rFonts w:eastAsia="Calibri" w:cs="Courier New"/>
          <w:sz w:val="20"/>
          <w:szCs w:val="20"/>
        </w:rPr>
        <w:t xml:space="preserve">▪ </w:t>
      </w:r>
      <w:r>
        <w:rPr>
          <w:rFonts w:eastAsia="Calibri" w:cs="Courier New"/>
          <w:sz w:val="20"/>
          <w:szCs w:val="20"/>
        </w:rPr>
        <w:tab/>
      </w:r>
      <w:r>
        <w:rPr>
          <w:rFonts w:eastAsia="Calibri" w:cs="Courier New"/>
          <w:b/>
          <w:sz w:val="20"/>
          <w:szCs w:val="20"/>
        </w:rPr>
        <w:t xml:space="preserve">DICHIARA </w:t>
      </w:r>
      <w:r>
        <w:rPr>
          <w:rFonts w:eastAsia="Calibri" w:cs="Courier New"/>
          <w:sz w:val="20"/>
          <w:szCs w:val="20"/>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rPr>
        <w:t xml:space="preserve">specificando, nella tabella, che si tratta di consorziate appartenenti al consorzio esecutore.) </w:t>
      </w:r>
    </w:p>
    <w:tbl>
      <w:tblPr>
        <w:tblStyle w:val="Grigliatabella"/>
        <w:tblW w:w="9345" w:type="dxa"/>
        <w:tblInd w:w="284" w:type="dxa"/>
        <w:tblLayout w:type="fixed"/>
        <w:tblLook w:val="04A0" w:firstRow="1" w:lastRow="0" w:firstColumn="1" w:lastColumn="0" w:noHBand="0" w:noVBand="1"/>
      </w:tblPr>
      <w:tblGrid>
        <w:gridCol w:w="3231"/>
        <w:gridCol w:w="3056"/>
        <w:gridCol w:w="3058"/>
      </w:tblGrid>
      <w:tr w:rsidR="00720C12" w14:paraId="782DC03D" w14:textId="77777777" w:rsidTr="00720C12">
        <w:tc>
          <w:tcPr>
            <w:tcW w:w="3230"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4EEC7AB1" w14:textId="77777777" w:rsidR="00720C12" w:rsidRDefault="00720C12">
            <w:pPr>
              <w:spacing w:before="60" w:after="60" w:line="276" w:lineRule="auto"/>
              <w:jc w:val="both"/>
              <w:rPr>
                <w:rFonts w:cs="Courier New"/>
                <w:color w:val="FFFFFF" w:themeColor="background1"/>
                <w:sz w:val="20"/>
                <w:szCs w:val="20"/>
              </w:rPr>
            </w:pPr>
            <w:r>
              <w:rPr>
                <w:rFonts w:cs="Courier New"/>
                <w:color w:val="FFFFFF" w:themeColor="background1"/>
                <w:sz w:val="20"/>
                <w:szCs w:val="20"/>
              </w:rPr>
              <w:t>Denominazione/Ragione Sociale</w:t>
            </w:r>
          </w:p>
        </w:tc>
        <w:tc>
          <w:tcPr>
            <w:tcW w:w="3056"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12BC492" w14:textId="77777777" w:rsidR="00720C12" w:rsidRDefault="00720C12">
            <w:pPr>
              <w:spacing w:before="60" w:after="60" w:line="276" w:lineRule="auto"/>
              <w:jc w:val="both"/>
              <w:rPr>
                <w:rFonts w:cs="Courier New"/>
                <w:color w:val="FFFFFF" w:themeColor="background1"/>
                <w:sz w:val="20"/>
                <w:szCs w:val="20"/>
              </w:rPr>
            </w:pPr>
            <w:r>
              <w:rPr>
                <w:rFonts w:cs="Courier New"/>
                <w:color w:val="FFFFFF" w:themeColor="background1"/>
                <w:sz w:val="20"/>
                <w:szCs w:val="20"/>
              </w:rPr>
              <w:t xml:space="preserve">C.F. </w:t>
            </w:r>
          </w:p>
        </w:tc>
        <w:tc>
          <w:tcPr>
            <w:tcW w:w="3058"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72100EF" w14:textId="77777777" w:rsidR="00720C12" w:rsidRDefault="00720C12">
            <w:pPr>
              <w:spacing w:before="60" w:after="60" w:line="276" w:lineRule="auto"/>
              <w:jc w:val="both"/>
              <w:rPr>
                <w:rFonts w:cs="Courier New"/>
                <w:color w:val="FFFFFF" w:themeColor="background1"/>
                <w:sz w:val="20"/>
                <w:szCs w:val="20"/>
              </w:rPr>
            </w:pPr>
            <w:r>
              <w:rPr>
                <w:rFonts w:cs="Courier New"/>
                <w:color w:val="FFFFFF" w:themeColor="background1"/>
                <w:sz w:val="20"/>
                <w:szCs w:val="20"/>
              </w:rPr>
              <w:t>Sede</w:t>
            </w:r>
          </w:p>
        </w:tc>
      </w:tr>
      <w:tr w:rsidR="00720C12" w14:paraId="0906278B" w14:textId="77777777" w:rsidTr="00720C12">
        <w:tc>
          <w:tcPr>
            <w:tcW w:w="3230" w:type="dxa"/>
            <w:tcBorders>
              <w:top w:val="single" w:sz="4" w:space="0" w:color="auto"/>
              <w:left w:val="single" w:sz="4" w:space="0" w:color="auto"/>
              <w:bottom w:val="single" w:sz="4" w:space="0" w:color="auto"/>
              <w:right w:val="single" w:sz="4" w:space="0" w:color="auto"/>
            </w:tcBorders>
          </w:tcPr>
          <w:p w14:paraId="0E34E830" w14:textId="77777777" w:rsid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1EBC2F03" w14:textId="77777777" w:rsid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34645B0F" w14:textId="77777777" w:rsidR="00720C12" w:rsidRDefault="00720C12">
            <w:pPr>
              <w:spacing w:before="60" w:after="60" w:line="276" w:lineRule="auto"/>
              <w:jc w:val="both"/>
              <w:rPr>
                <w:rFonts w:cs="Courier New"/>
                <w:sz w:val="20"/>
                <w:szCs w:val="20"/>
              </w:rPr>
            </w:pPr>
          </w:p>
        </w:tc>
      </w:tr>
      <w:tr w:rsidR="00720C12" w14:paraId="54888F6C" w14:textId="77777777" w:rsidTr="00720C12">
        <w:tc>
          <w:tcPr>
            <w:tcW w:w="3230" w:type="dxa"/>
            <w:tcBorders>
              <w:top w:val="single" w:sz="4" w:space="0" w:color="auto"/>
              <w:left w:val="single" w:sz="4" w:space="0" w:color="auto"/>
              <w:bottom w:val="single" w:sz="4" w:space="0" w:color="auto"/>
              <w:right w:val="single" w:sz="4" w:space="0" w:color="auto"/>
            </w:tcBorders>
          </w:tcPr>
          <w:p w14:paraId="4C27B1D9" w14:textId="77777777" w:rsid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29DEAE12" w14:textId="77777777" w:rsid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5EC8B304" w14:textId="77777777" w:rsidR="00720C12" w:rsidRDefault="00720C12">
            <w:pPr>
              <w:spacing w:before="60" w:after="60" w:line="276" w:lineRule="auto"/>
              <w:jc w:val="both"/>
              <w:rPr>
                <w:rFonts w:cs="Courier New"/>
                <w:sz w:val="20"/>
                <w:szCs w:val="20"/>
              </w:rPr>
            </w:pPr>
          </w:p>
        </w:tc>
      </w:tr>
      <w:tr w:rsidR="00720C12" w14:paraId="510190FC" w14:textId="77777777" w:rsidTr="00720C12">
        <w:tc>
          <w:tcPr>
            <w:tcW w:w="3230" w:type="dxa"/>
            <w:tcBorders>
              <w:top w:val="single" w:sz="4" w:space="0" w:color="auto"/>
              <w:left w:val="single" w:sz="4" w:space="0" w:color="auto"/>
              <w:bottom w:val="single" w:sz="4" w:space="0" w:color="auto"/>
              <w:right w:val="single" w:sz="4" w:space="0" w:color="auto"/>
            </w:tcBorders>
          </w:tcPr>
          <w:p w14:paraId="15F2FC73" w14:textId="77777777" w:rsid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25CB95EE" w14:textId="77777777" w:rsid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0E439040" w14:textId="77777777" w:rsidR="00720C12" w:rsidRDefault="00720C12">
            <w:pPr>
              <w:spacing w:before="60" w:after="60" w:line="276" w:lineRule="auto"/>
              <w:jc w:val="both"/>
              <w:rPr>
                <w:rFonts w:cs="Courier New"/>
                <w:sz w:val="20"/>
                <w:szCs w:val="20"/>
              </w:rPr>
            </w:pPr>
          </w:p>
        </w:tc>
      </w:tr>
      <w:tr w:rsidR="00720C12" w14:paraId="2E771895" w14:textId="77777777" w:rsidTr="00720C12">
        <w:tc>
          <w:tcPr>
            <w:tcW w:w="3230" w:type="dxa"/>
            <w:tcBorders>
              <w:top w:val="single" w:sz="4" w:space="0" w:color="auto"/>
              <w:left w:val="single" w:sz="4" w:space="0" w:color="auto"/>
              <w:bottom w:val="single" w:sz="4" w:space="0" w:color="auto"/>
              <w:right w:val="single" w:sz="4" w:space="0" w:color="auto"/>
            </w:tcBorders>
          </w:tcPr>
          <w:p w14:paraId="4423F40E" w14:textId="77777777" w:rsid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32569521" w14:textId="77777777" w:rsid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3EA3D6E0" w14:textId="77777777" w:rsidR="00720C12" w:rsidRDefault="00720C12">
            <w:pPr>
              <w:spacing w:before="60" w:after="60" w:line="276" w:lineRule="auto"/>
              <w:jc w:val="both"/>
              <w:rPr>
                <w:rFonts w:cs="Courier New"/>
                <w:sz w:val="20"/>
                <w:szCs w:val="20"/>
              </w:rPr>
            </w:pPr>
          </w:p>
        </w:tc>
      </w:tr>
      <w:tr w:rsidR="00720C12" w14:paraId="2C1751D6" w14:textId="77777777" w:rsidTr="00720C12">
        <w:tc>
          <w:tcPr>
            <w:tcW w:w="3230" w:type="dxa"/>
            <w:tcBorders>
              <w:top w:val="single" w:sz="4" w:space="0" w:color="auto"/>
              <w:left w:val="single" w:sz="4" w:space="0" w:color="auto"/>
              <w:bottom w:val="single" w:sz="4" w:space="0" w:color="auto"/>
              <w:right w:val="single" w:sz="4" w:space="0" w:color="auto"/>
            </w:tcBorders>
          </w:tcPr>
          <w:p w14:paraId="29F6D15D" w14:textId="77777777" w:rsid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7CCAB054" w14:textId="77777777" w:rsid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06DB74AA" w14:textId="77777777" w:rsidR="00720C12" w:rsidRDefault="00720C12">
            <w:pPr>
              <w:spacing w:before="60" w:after="60" w:line="276" w:lineRule="auto"/>
              <w:jc w:val="both"/>
              <w:rPr>
                <w:rFonts w:cs="Courier New"/>
                <w:sz w:val="20"/>
                <w:szCs w:val="20"/>
              </w:rPr>
            </w:pPr>
          </w:p>
        </w:tc>
      </w:tr>
      <w:tr w:rsidR="00720C12" w14:paraId="1B937FA3" w14:textId="77777777" w:rsidTr="00720C12">
        <w:tc>
          <w:tcPr>
            <w:tcW w:w="3230" w:type="dxa"/>
            <w:tcBorders>
              <w:top w:val="single" w:sz="4" w:space="0" w:color="auto"/>
              <w:left w:val="single" w:sz="4" w:space="0" w:color="auto"/>
              <w:bottom w:val="single" w:sz="4" w:space="0" w:color="auto"/>
              <w:right w:val="single" w:sz="4" w:space="0" w:color="auto"/>
            </w:tcBorders>
          </w:tcPr>
          <w:p w14:paraId="15AB3B70" w14:textId="77777777" w:rsid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6513F01B" w14:textId="77777777" w:rsid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48EF3365" w14:textId="77777777" w:rsidR="00720C12" w:rsidRDefault="00720C12">
            <w:pPr>
              <w:spacing w:before="60" w:after="60" w:line="276" w:lineRule="auto"/>
              <w:jc w:val="both"/>
              <w:rPr>
                <w:rFonts w:cs="Courier New"/>
                <w:sz w:val="20"/>
                <w:szCs w:val="20"/>
              </w:rPr>
            </w:pPr>
          </w:p>
        </w:tc>
      </w:tr>
    </w:tbl>
    <w:p w14:paraId="049450CF" w14:textId="77777777" w:rsidR="00720C12" w:rsidRDefault="00720C12" w:rsidP="00720C12">
      <w:pPr>
        <w:spacing w:before="60" w:after="60" w:line="276" w:lineRule="auto"/>
        <w:jc w:val="both"/>
        <w:rPr>
          <w:rFonts w:asciiTheme="minorHAnsi" w:eastAsia="Calibri" w:hAnsiTheme="minorHAnsi" w:cs="Courier New"/>
          <w:sz w:val="20"/>
          <w:szCs w:val="20"/>
        </w:rPr>
      </w:pPr>
    </w:p>
    <w:p w14:paraId="48ECB857" w14:textId="77777777" w:rsidR="00720C12" w:rsidRDefault="00720C12" w:rsidP="00720C12">
      <w:pPr>
        <w:spacing w:before="60" w:after="60" w:line="276" w:lineRule="auto"/>
        <w:jc w:val="both"/>
        <w:rPr>
          <w:rFonts w:eastAsia="Calibri" w:cs="Courier New"/>
          <w:b/>
          <w:i/>
          <w:sz w:val="20"/>
          <w:szCs w:val="20"/>
        </w:rPr>
      </w:pPr>
      <w:r>
        <w:rPr>
          <w:rFonts w:eastAsia="Calibri" w:cs="Courier New"/>
          <w:b/>
          <w:i/>
          <w:sz w:val="20"/>
          <w:szCs w:val="20"/>
        </w:rPr>
        <w:t xml:space="preserve">(Solo per i Consorzi Stabili) </w:t>
      </w:r>
    </w:p>
    <w:p w14:paraId="3C68C2B7" w14:textId="77777777" w:rsidR="00720C12" w:rsidRDefault="00720C12" w:rsidP="00720C12">
      <w:pPr>
        <w:spacing w:before="60" w:after="60" w:line="276" w:lineRule="auto"/>
        <w:ind w:left="284" w:hanging="284"/>
        <w:jc w:val="both"/>
        <w:rPr>
          <w:rFonts w:eastAsia="Calibri" w:cs="Courier New"/>
          <w:sz w:val="20"/>
          <w:szCs w:val="20"/>
        </w:rPr>
      </w:pPr>
      <w:r>
        <w:rPr>
          <w:rFonts w:eastAsia="Calibri" w:cs="Courier New"/>
          <w:sz w:val="20"/>
          <w:szCs w:val="20"/>
        </w:rPr>
        <w:t xml:space="preserve">▪ </w:t>
      </w:r>
      <w:r>
        <w:rPr>
          <w:rFonts w:eastAsia="Calibri" w:cs="Courier New"/>
          <w:sz w:val="20"/>
          <w:szCs w:val="20"/>
        </w:rPr>
        <w:tab/>
      </w:r>
      <w:r>
        <w:rPr>
          <w:rFonts w:eastAsia="Calibri" w:cs="Courier New"/>
          <w:b/>
          <w:sz w:val="20"/>
          <w:szCs w:val="20"/>
        </w:rPr>
        <w:t>DICHIARA</w:t>
      </w:r>
      <w:r>
        <w:rPr>
          <w:rFonts w:eastAsia="Calibri" w:cs="Courier New"/>
          <w:sz w:val="20"/>
          <w:szCs w:val="20"/>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rPr>
        <w:t>compilare solo se di interesse</w:t>
      </w:r>
      <w:r>
        <w:rPr>
          <w:rFonts w:eastAsia="Calibri" w:cs="Courier New"/>
          <w:sz w:val="20"/>
          <w:szCs w:val="20"/>
        </w:rPr>
        <w:t>):</w:t>
      </w:r>
    </w:p>
    <w:tbl>
      <w:tblPr>
        <w:tblStyle w:val="Grigliatabella"/>
        <w:tblW w:w="9345" w:type="dxa"/>
        <w:tblInd w:w="284" w:type="dxa"/>
        <w:tblLayout w:type="fixed"/>
        <w:tblLook w:val="04A0" w:firstRow="1" w:lastRow="0" w:firstColumn="1" w:lastColumn="0" w:noHBand="0" w:noVBand="1"/>
      </w:tblPr>
      <w:tblGrid>
        <w:gridCol w:w="3231"/>
        <w:gridCol w:w="3056"/>
        <w:gridCol w:w="3058"/>
      </w:tblGrid>
      <w:tr w:rsidR="00720C12" w14:paraId="6F71CFA2" w14:textId="77777777" w:rsidTr="00720C12">
        <w:tc>
          <w:tcPr>
            <w:tcW w:w="3230"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1A02A98B" w14:textId="77777777" w:rsidR="00720C12" w:rsidRDefault="00720C12">
            <w:pPr>
              <w:spacing w:before="60" w:after="60" w:line="276" w:lineRule="auto"/>
              <w:jc w:val="both"/>
              <w:rPr>
                <w:rFonts w:cs="Courier New"/>
                <w:color w:val="FFFFFF" w:themeColor="background1"/>
                <w:sz w:val="20"/>
                <w:szCs w:val="20"/>
              </w:rPr>
            </w:pPr>
            <w:r>
              <w:rPr>
                <w:rFonts w:cs="Courier New"/>
                <w:color w:val="FFFFFF" w:themeColor="background1"/>
                <w:sz w:val="20"/>
                <w:szCs w:val="20"/>
              </w:rPr>
              <w:t>Denominazione/Ragione Sociale</w:t>
            </w:r>
          </w:p>
        </w:tc>
        <w:tc>
          <w:tcPr>
            <w:tcW w:w="3056"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32F02C6" w14:textId="77777777" w:rsidR="00720C12" w:rsidRDefault="00720C12">
            <w:pPr>
              <w:spacing w:before="60" w:after="60" w:line="276" w:lineRule="auto"/>
              <w:jc w:val="both"/>
              <w:rPr>
                <w:rFonts w:cs="Courier New"/>
                <w:color w:val="FFFFFF" w:themeColor="background1"/>
                <w:sz w:val="20"/>
                <w:szCs w:val="20"/>
              </w:rPr>
            </w:pPr>
            <w:r>
              <w:rPr>
                <w:rFonts w:cs="Courier New"/>
                <w:color w:val="FFFFFF" w:themeColor="background1"/>
                <w:sz w:val="20"/>
                <w:szCs w:val="20"/>
              </w:rPr>
              <w:t>C.F.</w:t>
            </w:r>
          </w:p>
        </w:tc>
        <w:tc>
          <w:tcPr>
            <w:tcW w:w="3058"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D8A587E" w14:textId="77777777" w:rsidR="00720C12" w:rsidRDefault="00720C12">
            <w:pPr>
              <w:spacing w:before="60" w:after="60" w:line="276" w:lineRule="auto"/>
              <w:jc w:val="both"/>
              <w:rPr>
                <w:rFonts w:cs="Courier New"/>
                <w:color w:val="FFFFFF" w:themeColor="background1"/>
                <w:sz w:val="20"/>
                <w:szCs w:val="20"/>
              </w:rPr>
            </w:pPr>
            <w:r>
              <w:rPr>
                <w:rFonts w:cs="Courier New"/>
                <w:color w:val="FFFFFF" w:themeColor="background1"/>
                <w:sz w:val="20"/>
                <w:szCs w:val="20"/>
              </w:rPr>
              <w:t>Requisito e relativa misura</w:t>
            </w:r>
          </w:p>
        </w:tc>
      </w:tr>
      <w:tr w:rsidR="00720C12" w14:paraId="761C5AEA" w14:textId="77777777" w:rsidTr="00720C12">
        <w:tc>
          <w:tcPr>
            <w:tcW w:w="3230" w:type="dxa"/>
            <w:tcBorders>
              <w:top w:val="single" w:sz="4" w:space="0" w:color="auto"/>
              <w:left w:val="single" w:sz="4" w:space="0" w:color="auto"/>
              <w:bottom w:val="single" w:sz="4" w:space="0" w:color="auto"/>
              <w:right w:val="single" w:sz="4" w:space="0" w:color="auto"/>
            </w:tcBorders>
          </w:tcPr>
          <w:p w14:paraId="7C376F69" w14:textId="77777777" w:rsidR="00720C12" w:rsidRP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75BA0F32" w14:textId="77777777" w:rsidR="00720C12" w:rsidRP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7DE5DB56" w14:textId="77777777" w:rsidR="00720C12" w:rsidRPr="00720C12" w:rsidRDefault="00720C12">
            <w:pPr>
              <w:spacing w:before="60" w:after="60" w:line="276" w:lineRule="auto"/>
              <w:jc w:val="both"/>
              <w:rPr>
                <w:rFonts w:cs="Courier New"/>
                <w:sz w:val="20"/>
                <w:szCs w:val="20"/>
              </w:rPr>
            </w:pPr>
          </w:p>
        </w:tc>
      </w:tr>
      <w:tr w:rsidR="00720C12" w14:paraId="07242C00" w14:textId="77777777" w:rsidTr="00720C12">
        <w:tc>
          <w:tcPr>
            <w:tcW w:w="3230" w:type="dxa"/>
            <w:tcBorders>
              <w:top w:val="single" w:sz="4" w:space="0" w:color="auto"/>
              <w:left w:val="single" w:sz="4" w:space="0" w:color="auto"/>
              <w:bottom w:val="single" w:sz="4" w:space="0" w:color="auto"/>
              <w:right w:val="single" w:sz="4" w:space="0" w:color="auto"/>
            </w:tcBorders>
          </w:tcPr>
          <w:p w14:paraId="38D8B9C5" w14:textId="77777777" w:rsidR="00720C12" w:rsidRP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6D5B90A8" w14:textId="77777777" w:rsidR="00720C12" w:rsidRP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CC971EB" w14:textId="77777777" w:rsidR="00720C12" w:rsidRPr="00720C12" w:rsidRDefault="00720C12">
            <w:pPr>
              <w:spacing w:before="60" w:after="60" w:line="276" w:lineRule="auto"/>
              <w:jc w:val="both"/>
              <w:rPr>
                <w:rFonts w:cs="Courier New"/>
                <w:sz w:val="20"/>
                <w:szCs w:val="20"/>
              </w:rPr>
            </w:pPr>
          </w:p>
        </w:tc>
      </w:tr>
      <w:tr w:rsidR="00720C12" w14:paraId="359FCEF5" w14:textId="77777777" w:rsidTr="00720C12">
        <w:tc>
          <w:tcPr>
            <w:tcW w:w="3230" w:type="dxa"/>
            <w:tcBorders>
              <w:top w:val="single" w:sz="4" w:space="0" w:color="auto"/>
              <w:left w:val="single" w:sz="4" w:space="0" w:color="auto"/>
              <w:bottom w:val="single" w:sz="4" w:space="0" w:color="auto"/>
              <w:right w:val="single" w:sz="4" w:space="0" w:color="auto"/>
            </w:tcBorders>
          </w:tcPr>
          <w:p w14:paraId="11B8B792" w14:textId="77777777" w:rsidR="00720C12" w:rsidRP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76671F06" w14:textId="77777777" w:rsidR="00720C12" w:rsidRP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D1E11DA" w14:textId="77777777" w:rsidR="00720C12" w:rsidRPr="00720C12" w:rsidRDefault="00720C12">
            <w:pPr>
              <w:spacing w:before="60" w:after="60" w:line="276" w:lineRule="auto"/>
              <w:jc w:val="both"/>
              <w:rPr>
                <w:rFonts w:cs="Courier New"/>
                <w:sz w:val="20"/>
                <w:szCs w:val="20"/>
              </w:rPr>
            </w:pPr>
          </w:p>
        </w:tc>
      </w:tr>
      <w:tr w:rsidR="00720C12" w14:paraId="47C753AE" w14:textId="77777777" w:rsidTr="00720C12">
        <w:tc>
          <w:tcPr>
            <w:tcW w:w="3230" w:type="dxa"/>
            <w:tcBorders>
              <w:top w:val="single" w:sz="4" w:space="0" w:color="auto"/>
              <w:left w:val="single" w:sz="4" w:space="0" w:color="auto"/>
              <w:bottom w:val="single" w:sz="4" w:space="0" w:color="auto"/>
              <w:right w:val="single" w:sz="4" w:space="0" w:color="auto"/>
            </w:tcBorders>
          </w:tcPr>
          <w:p w14:paraId="4ED36319" w14:textId="77777777" w:rsid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1E8D849C" w14:textId="77777777" w:rsid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362515EF" w14:textId="77777777" w:rsidR="00720C12" w:rsidRDefault="00720C12">
            <w:pPr>
              <w:spacing w:before="60" w:after="60" w:line="276" w:lineRule="auto"/>
              <w:jc w:val="both"/>
              <w:rPr>
                <w:rFonts w:cs="Courier New"/>
                <w:sz w:val="20"/>
                <w:szCs w:val="20"/>
              </w:rPr>
            </w:pPr>
          </w:p>
        </w:tc>
      </w:tr>
      <w:tr w:rsidR="00720C12" w14:paraId="68F47EF8" w14:textId="77777777" w:rsidTr="00720C12">
        <w:tc>
          <w:tcPr>
            <w:tcW w:w="3230" w:type="dxa"/>
            <w:tcBorders>
              <w:top w:val="single" w:sz="4" w:space="0" w:color="auto"/>
              <w:left w:val="single" w:sz="4" w:space="0" w:color="auto"/>
              <w:bottom w:val="single" w:sz="4" w:space="0" w:color="auto"/>
              <w:right w:val="single" w:sz="4" w:space="0" w:color="auto"/>
            </w:tcBorders>
          </w:tcPr>
          <w:p w14:paraId="44E21C98" w14:textId="77777777" w:rsid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316FB9A7" w14:textId="77777777" w:rsid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26320B9E" w14:textId="77777777" w:rsidR="00720C12" w:rsidRDefault="00720C12">
            <w:pPr>
              <w:spacing w:before="60" w:after="60" w:line="276" w:lineRule="auto"/>
              <w:jc w:val="both"/>
              <w:rPr>
                <w:rFonts w:cs="Courier New"/>
                <w:sz w:val="20"/>
                <w:szCs w:val="20"/>
              </w:rPr>
            </w:pPr>
          </w:p>
        </w:tc>
      </w:tr>
      <w:tr w:rsidR="00720C12" w14:paraId="4D26D6B5" w14:textId="77777777" w:rsidTr="00720C12">
        <w:tc>
          <w:tcPr>
            <w:tcW w:w="3230" w:type="dxa"/>
            <w:tcBorders>
              <w:top w:val="single" w:sz="4" w:space="0" w:color="auto"/>
              <w:left w:val="single" w:sz="4" w:space="0" w:color="auto"/>
              <w:bottom w:val="single" w:sz="4" w:space="0" w:color="auto"/>
              <w:right w:val="single" w:sz="4" w:space="0" w:color="auto"/>
            </w:tcBorders>
          </w:tcPr>
          <w:p w14:paraId="06B7D061" w14:textId="77777777" w:rsidR="00720C12" w:rsidRDefault="00720C12">
            <w:pPr>
              <w:spacing w:before="60" w:after="60" w:line="276" w:lineRule="auto"/>
              <w:jc w:val="both"/>
              <w:rPr>
                <w:rFonts w:cs="Courier New"/>
                <w:sz w:val="20"/>
                <w:szCs w:val="20"/>
              </w:rPr>
            </w:pPr>
          </w:p>
        </w:tc>
        <w:tc>
          <w:tcPr>
            <w:tcW w:w="3056" w:type="dxa"/>
            <w:tcBorders>
              <w:top w:val="single" w:sz="4" w:space="0" w:color="auto"/>
              <w:left w:val="single" w:sz="4" w:space="0" w:color="auto"/>
              <w:bottom w:val="single" w:sz="4" w:space="0" w:color="auto"/>
              <w:right w:val="single" w:sz="4" w:space="0" w:color="auto"/>
            </w:tcBorders>
          </w:tcPr>
          <w:p w14:paraId="54C1DC60" w14:textId="77777777" w:rsidR="00720C12" w:rsidRDefault="00720C12">
            <w:pPr>
              <w:spacing w:before="60" w:after="60" w:line="276" w:lineRule="auto"/>
              <w:jc w:val="both"/>
              <w:rPr>
                <w:rFonts w:cs="Courier New"/>
                <w:sz w:val="20"/>
                <w:szCs w:val="20"/>
              </w:rPr>
            </w:pPr>
          </w:p>
        </w:tc>
        <w:tc>
          <w:tcPr>
            <w:tcW w:w="3058" w:type="dxa"/>
            <w:tcBorders>
              <w:top w:val="single" w:sz="4" w:space="0" w:color="auto"/>
              <w:left w:val="single" w:sz="4" w:space="0" w:color="auto"/>
              <w:bottom w:val="single" w:sz="4" w:space="0" w:color="auto"/>
              <w:right w:val="single" w:sz="4" w:space="0" w:color="auto"/>
            </w:tcBorders>
          </w:tcPr>
          <w:p w14:paraId="2C301F20" w14:textId="77777777" w:rsidR="00720C12" w:rsidRDefault="00720C12">
            <w:pPr>
              <w:spacing w:before="60" w:after="60" w:line="276" w:lineRule="auto"/>
              <w:jc w:val="both"/>
              <w:rPr>
                <w:rFonts w:cs="Courier New"/>
                <w:color w:val="FFFF00"/>
                <w:sz w:val="20"/>
                <w:szCs w:val="20"/>
              </w:rPr>
            </w:pPr>
          </w:p>
        </w:tc>
      </w:tr>
    </w:tbl>
    <w:p w14:paraId="6607AD8D" w14:textId="77777777" w:rsidR="00720C12" w:rsidRDefault="00720C12" w:rsidP="00720C12">
      <w:pPr>
        <w:spacing w:before="60" w:after="60" w:line="276" w:lineRule="auto"/>
        <w:ind w:left="284"/>
        <w:jc w:val="both"/>
        <w:rPr>
          <w:rFonts w:asciiTheme="minorHAnsi" w:eastAsia="Calibri" w:hAnsiTheme="minorHAnsi" w:cs="Courier New"/>
          <w:sz w:val="20"/>
          <w:szCs w:val="20"/>
        </w:rPr>
      </w:pPr>
    </w:p>
    <w:p w14:paraId="4F99E538" w14:textId="77777777" w:rsidR="00720C12" w:rsidRDefault="00720C12" w:rsidP="00720C12">
      <w:pPr>
        <w:spacing w:before="60" w:after="60" w:line="276" w:lineRule="auto"/>
        <w:jc w:val="both"/>
        <w:rPr>
          <w:rFonts w:eastAsia="Calibri" w:cs="Courier New"/>
          <w:b/>
          <w:i/>
          <w:sz w:val="20"/>
          <w:szCs w:val="20"/>
        </w:rPr>
      </w:pPr>
      <w:r>
        <w:rPr>
          <w:rFonts w:eastAsia="Calibri" w:cs="Courier New"/>
          <w:b/>
          <w:i/>
          <w:sz w:val="20"/>
          <w:szCs w:val="20"/>
        </w:rPr>
        <w:t>(Ciascuna consorziata, esecutrice e non, deve presentare una propria domanda di partecipazione)</w:t>
      </w:r>
    </w:p>
    <w:p w14:paraId="5DFB7DDE" w14:textId="77777777" w:rsidR="00720C12" w:rsidRDefault="00720C12" w:rsidP="00720C12">
      <w:pPr>
        <w:spacing w:before="60" w:after="60" w:line="276" w:lineRule="auto"/>
        <w:ind w:left="284" w:hanging="284"/>
        <w:jc w:val="both"/>
        <w:rPr>
          <w:rFonts w:ascii="Titillium" w:eastAsia="Calibri" w:hAnsi="Titillium" w:cs="Calibri"/>
          <w:sz w:val="20"/>
          <w:szCs w:val="20"/>
        </w:rPr>
      </w:pPr>
      <w:r>
        <w:rPr>
          <w:rFonts w:eastAsia="Calibri" w:cs="Courier New"/>
          <w:sz w:val="20"/>
          <w:szCs w:val="20"/>
        </w:rPr>
        <w:t xml:space="preserve">▪ </w:t>
      </w:r>
      <w:r>
        <w:rPr>
          <w:rFonts w:eastAsia="Calibri" w:cs="Courier New"/>
          <w:sz w:val="20"/>
          <w:szCs w:val="20"/>
        </w:rPr>
        <w:tab/>
      </w:r>
      <w:r>
        <w:rPr>
          <w:rFonts w:eastAsia="Calibri" w:cs="Courier New"/>
          <w:b/>
          <w:sz w:val="20"/>
          <w:szCs w:val="20"/>
        </w:rPr>
        <w:t>DICHIARA</w:t>
      </w:r>
      <w:r>
        <w:rPr>
          <w:rFonts w:eastAsia="Calibri" w:cs="Courier New"/>
          <w:sz w:val="20"/>
          <w:szCs w:val="20"/>
        </w:rPr>
        <w:t xml:space="preserve"> </w:t>
      </w:r>
      <w:r>
        <w:rPr>
          <w:rFonts w:eastAsia="Calibri" w:cs="Calibri"/>
          <w:sz w:val="20"/>
          <w:szCs w:val="20"/>
        </w:rPr>
        <w:t>di non partecipare in forma singola/associata e come ausiliaria di altro concorrente che sia ricorso all’avvalimento per migliorare la propria offerta;</w:t>
      </w:r>
    </w:p>
    <w:p w14:paraId="14189667" w14:textId="77777777" w:rsidR="00720C12" w:rsidRDefault="00720C12" w:rsidP="00720C12">
      <w:pPr>
        <w:spacing w:before="60" w:after="60" w:line="276" w:lineRule="auto"/>
        <w:ind w:left="284" w:hanging="284"/>
        <w:jc w:val="both"/>
        <w:rPr>
          <w:rFonts w:ascii="Titillium" w:eastAsia="Calibri" w:hAnsi="Titillium" w:cs="Calibri"/>
          <w:sz w:val="20"/>
          <w:szCs w:val="20"/>
        </w:rPr>
      </w:pPr>
      <w:r>
        <w:rPr>
          <w:rFonts w:eastAsia="Calibri" w:cs="Courier New"/>
          <w:sz w:val="20"/>
          <w:szCs w:val="20"/>
        </w:rPr>
        <w:lastRenderedPageBreak/>
        <w:t xml:space="preserve">▪ </w:t>
      </w:r>
      <w:r>
        <w:rPr>
          <w:rFonts w:eastAsia="Calibri" w:cs="Courier New"/>
          <w:sz w:val="20"/>
          <w:szCs w:val="20"/>
        </w:rPr>
        <w:tab/>
      </w:r>
      <w:r>
        <w:rPr>
          <w:rFonts w:eastAsia="Calibri" w:cs="Courier New"/>
          <w:b/>
          <w:sz w:val="20"/>
          <w:szCs w:val="20"/>
        </w:rPr>
        <w:t>DICHIARA</w:t>
      </w:r>
      <w:r>
        <w:rPr>
          <w:rFonts w:eastAsia="Calibri" w:cs="Courier New"/>
          <w:sz w:val="20"/>
          <w:szCs w:val="20"/>
        </w:rPr>
        <w:t xml:space="preserve"> </w:t>
      </w:r>
      <w:r>
        <w:rPr>
          <w:rFonts w:eastAsia="Calibri" w:cs="Calibri"/>
          <w:sz w:val="20"/>
          <w:szCs w:val="20"/>
        </w:rPr>
        <w:t>di non partecipare alla medesima gara contemporaneamente in forme diverse (individuale e associata; in più forme associate; in forma singola e quale consorziato esecutore di un consorzio);</w:t>
      </w:r>
    </w:p>
    <w:p w14:paraId="0E4E9E59" w14:textId="77777777" w:rsidR="00720C12" w:rsidRDefault="00720C12" w:rsidP="00720C12">
      <w:pPr>
        <w:spacing w:before="60" w:after="60" w:line="276" w:lineRule="auto"/>
        <w:ind w:left="284" w:hanging="284"/>
        <w:jc w:val="both"/>
        <w:rPr>
          <w:rFonts w:asciiTheme="minorHAnsi" w:eastAsia="Calibri" w:hAnsiTheme="minorHAnsi" w:cs="Courier New"/>
          <w:b/>
          <w:sz w:val="20"/>
          <w:szCs w:val="20"/>
        </w:rPr>
      </w:pPr>
      <w:r>
        <w:rPr>
          <w:rFonts w:eastAsia="Calibri" w:cs="Courier New"/>
          <w:b/>
          <w:sz w:val="20"/>
          <w:szCs w:val="20"/>
        </w:rPr>
        <w:t xml:space="preserve">o, in alternativa, </w:t>
      </w:r>
    </w:p>
    <w:p w14:paraId="791D8742" w14:textId="77777777" w:rsidR="00720C12" w:rsidRDefault="00720C12" w:rsidP="00720C12">
      <w:pPr>
        <w:spacing w:before="60" w:after="60" w:line="276" w:lineRule="auto"/>
        <w:ind w:left="284" w:hanging="284"/>
        <w:jc w:val="both"/>
        <w:rPr>
          <w:rFonts w:eastAsia="Calibri" w:cs="Calibri"/>
          <w:sz w:val="20"/>
          <w:szCs w:val="20"/>
        </w:rPr>
      </w:pPr>
      <w:r>
        <w:rPr>
          <w:rFonts w:eastAsia="Calibri" w:cs="Courier New"/>
          <w:sz w:val="20"/>
          <w:szCs w:val="20"/>
        </w:rPr>
        <w:t xml:space="preserve">▪ </w:t>
      </w:r>
      <w:r>
        <w:rPr>
          <w:rFonts w:eastAsia="Calibri" w:cs="Courier New"/>
          <w:sz w:val="20"/>
          <w:szCs w:val="20"/>
        </w:rPr>
        <w:tab/>
      </w:r>
      <w:r>
        <w:rPr>
          <w:rFonts w:eastAsia="Calibri" w:cs="Courier New"/>
          <w:b/>
          <w:sz w:val="20"/>
          <w:szCs w:val="20"/>
        </w:rPr>
        <w:t>DICHIARA</w:t>
      </w:r>
      <w:r>
        <w:rPr>
          <w:rFonts w:eastAsia="Calibri" w:cs="Courier New"/>
          <w:sz w:val="20"/>
          <w:szCs w:val="20"/>
        </w:rPr>
        <w:t xml:space="preserve"> </w:t>
      </w:r>
      <w:r>
        <w:rPr>
          <w:rFonts w:eastAsia="Calibri" w:cs="Calibri"/>
          <w:sz w:val="20"/>
          <w:szCs w:val="20"/>
        </w:rPr>
        <w:t>di partecipare in più di una forma, ………………… &lt;</w:t>
      </w:r>
      <w:r>
        <w:rPr>
          <w:rFonts w:eastAsia="Calibri" w:cs="Calibri"/>
          <w:i/>
          <w:sz w:val="20"/>
          <w:szCs w:val="20"/>
        </w:rPr>
        <w:t>indicare quali</w:t>
      </w:r>
      <w:r>
        <w:rPr>
          <w:rFonts w:eastAsia="Calibri" w:cs="Calibri"/>
          <w:sz w:val="20"/>
          <w:szCs w:val="20"/>
        </w:rPr>
        <w:t>&gt; e inserisce nel FVOE idonea documentazione atta a dimostrare che la circostanza non ha influito sulla gara, né è idonea a incidere sulla capacità di rispettare gli obblighi contrattuali;</w:t>
      </w:r>
    </w:p>
    <w:p w14:paraId="7CDAE164" w14:textId="77777777" w:rsidR="00720C12" w:rsidRDefault="00720C12" w:rsidP="00720C12">
      <w:pPr>
        <w:spacing w:before="60" w:after="60" w:line="276" w:lineRule="auto"/>
        <w:ind w:left="284" w:hanging="284"/>
        <w:jc w:val="both"/>
        <w:rPr>
          <w:rFonts w:ascii="Garamond" w:eastAsia="Calibri" w:hAnsi="Garamond" w:cs="Times New Roman"/>
          <w:sz w:val="20"/>
          <w:szCs w:val="20"/>
        </w:rPr>
      </w:pPr>
    </w:p>
    <w:p w14:paraId="7405A140" w14:textId="77777777" w:rsidR="00720C12" w:rsidRDefault="00720C12" w:rsidP="00720C12">
      <w:pPr>
        <w:spacing w:before="60" w:after="60" w:line="276" w:lineRule="auto"/>
        <w:jc w:val="both"/>
        <w:rPr>
          <w:rFonts w:asciiTheme="minorHAnsi" w:eastAsia="Calibri" w:hAnsiTheme="minorHAnsi" w:cs="Calibri"/>
          <w:i/>
          <w:sz w:val="20"/>
          <w:szCs w:val="20"/>
        </w:rPr>
      </w:pPr>
      <w:r>
        <w:rPr>
          <w:rFonts w:eastAsia="Calibri" w:cs="Courier New"/>
          <w:sz w:val="20"/>
          <w:szCs w:val="20"/>
        </w:rPr>
        <w:t xml:space="preserve">▪ </w:t>
      </w:r>
      <w:r>
        <w:rPr>
          <w:rFonts w:eastAsia="Calibri" w:cs="Courier New"/>
          <w:b/>
          <w:sz w:val="20"/>
          <w:szCs w:val="20"/>
        </w:rPr>
        <w:t>DICHIARA</w:t>
      </w:r>
      <w:r>
        <w:rPr>
          <w:rFonts w:eastAsia="Calibri" w:cs="Courier New"/>
          <w:sz w:val="20"/>
          <w:szCs w:val="20"/>
        </w:rPr>
        <w:t xml:space="preserve"> </w:t>
      </w:r>
      <w:r>
        <w:rPr>
          <w:rFonts w:eastAsia="Calibri" w:cs="Calibri"/>
          <w:sz w:val="20"/>
          <w:szCs w:val="20"/>
        </w:rPr>
        <w:t>di non partecipare a più di un consorzio stabile.</w:t>
      </w:r>
    </w:p>
    <w:p w14:paraId="1708120F" w14:textId="77777777" w:rsidR="00720C12" w:rsidRDefault="00720C12" w:rsidP="00720C12">
      <w:pPr>
        <w:spacing w:before="60" w:after="60" w:line="276" w:lineRule="auto"/>
        <w:jc w:val="both"/>
        <w:rPr>
          <w:rFonts w:eastAsia="Calibri" w:cs="Calibri"/>
          <w:sz w:val="20"/>
          <w:szCs w:val="20"/>
        </w:rPr>
      </w:pPr>
    </w:p>
    <w:p w14:paraId="2BA97C07" w14:textId="77777777" w:rsidR="00720C12" w:rsidRDefault="00720C12" w:rsidP="00720C12">
      <w:pPr>
        <w:spacing w:before="60" w:after="60" w:line="276" w:lineRule="auto"/>
        <w:jc w:val="both"/>
        <w:rPr>
          <w:rFonts w:cs="Times New Roman"/>
          <w:i/>
          <w:sz w:val="20"/>
          <w:szCs w:val="20"/>
          <w:lang w:eastAsia="en-US"/>
        </w:rPr>
      </w:pPr>
      <w:r>
        <w:rPr>
          <w:rFonts w:cs="Times New Roman"/>
          <w:i/>
          <w:sz w:val="20"/>
          <w:szCs w:val="20"/>
        </w:rPr>
        <w:t xml:space="preserve">(Per i raggruppamenti temporanei o consorzi ordinari di cui all’articolo 65, comma 2 </w:t>
      </w:r>
      <w:proofErr w:type="spellStart"/>
      <w:r>
        <w:rPr>
          <w:rFonts w:cs="Times New Roman"/>
          <w:i/>
          <w:sz w:val="20"/>
          <w:szCs w:val="20"/>
        </w:rPr>
        <w:t>lett</w:t>
      </w:r>
      <w:proofErr w:type="spellEnd"/>
      <w:r>
        <w:rPr>
          <w:rFonts w:cs="Times New Roman"/>
          <w:i/>
          <w:sz w:val="20"/>
          <w:szCs w:val="20"/>
        </w:rPr>
        <w:t>. f) del d.lgs. 36/2023 o GEIE non ancora costituiti)</w:t>
      </w:r>
    </w:p>
    <w:p w14:paraId="2007E353" w14:textId="77777777" w:rsidR="00720C12" w:rsidRDefault="00720C12" w:rsidP="00720C12">
      <w:pPr>
        <w:spacing w:before="60" w:after="60" w:line="276" w:lineRule="auto"/>
        <w:jc w:val="both"/>
        <w:rPr>
          <w:rFonts w:cs="Calibri"/>
          <w:b/>
          <w:i/>
          <w:sz w:val="20"/>
          <w:szCs w:val="20"/>
        </w:rPr>
      </w:pPr>
      <w:r>
        <w:rPr>
          <w:rFonts w:eastAsia="Calibri" w:cs="Calibri"/>
          <w:b/>
          <w:i/>
          <w:sz w:val="20"/>
          <w:szCs w:val="20"/>
        </w:rPr>
        <w:t xml:space="preserve">Dichiarazioni da rendere da parte di ciascun componente del RTI/Consorzio ordinario: </w:t>
      </w:r>
    </w:p>
    <w:p w14:paraId="69A8A544" w14:textId="77777777" w:rsidR="00720C12" w:rsidRDefault="00720C12" w:rsidP="00720C12">
      <w:pPr>
        <w:spacing w:before="60" w:after="60" w:line="276" w:lineRule="auto"/>
        <w:ind w:left="284" w:hanging="284"/>
        <w:jc w:val="both"/>
        <w:rPr>
          <w:rFonts w:cs="Calibri"/>
          <w:sz w:val="20"/>
          <w:szCs w:val="20"/>
        </w:rPr>
      </w:pPr>
      <w:r>
        <w:rPr>
          <w:rFonts w:eastAsia="Calibri" w:cs="Courier New"/>
          <w:sz w:val="20"/>
          <w:szCs w:val="20"/>
        </w:rPr>
        <w:t>▪</w:t>
      </w:r>
      <w:r>
        <w:rPr>
          <w:rFonts w:eastAsia="Calibri" w:cs="Calibri"/>
          <w:sz w:val="20"/>
          <w:szCs w:val="20"/>
        </w:rPr>
        <w:t xml:space="preserve"> </w:t>
      </w:r>
      <w:r>
        <w:rPr>
          <w:rFonts w:eastAsia="Calibri" w:cs="Calibri"/>
          <w:sz w:val="20"/>
          <w:szCs w:val="20"/>
        </w:rPr>
        <w:tab/>
      </w:r>
      <w:r>
        <w:rPr>
          <w:rFonts w:eastAsia="Calibri" w:cs="Calibri"/>
          <w:b/>
          <w:sz w:val="20"/>
          <w:szCs w:val="20"/>
        </w:rPr>
        <w:t>DICHIARA</w:t>
      </w:r>
      <w:r>
        <w:rPr>
          <w:rFonts w:eastAsia="Calibri" w:cs="Calibri"/>
          <w:sz w:val="20"/>
          <w:szCs w:val="20"/>
        </w:rPr>
        <w:t xml:space="preserve"> che, in</w:t>
      </w:r>
      <w:r>
        <w:rPr>
          <w:rFonts w:cs="Calibri"/>
          <w:sz w:val="20"/>
          <w:szCs w:val="20"/>
        </w:rPr>
        <w:t xml:space="preserve"> caso di aggiudicazione, sarà conferito mandato speciale con rappresentanza o funzioni di capogruppo a ……………………………………………. (</w:t>
      </w:r>
      <w:r>
        <w:rPr>
          <w:rFonts w:cs="Calibri"/>
          <w:i/>
          <w:sz w:val="20"/>
          <w:szCs w:val="20"/>
        </w:rPr>
        <w:t>indicare l’operatore che sarà nominato capogruppo</w:t>
      </w:r>
      <w:r>
        <w:rPr>
          <w:rFonts w:cs="Calibri"/>
          <w:sz w:val="20"/>
          <w:szCs w:val="20"/>
        </w:rPr>
        <w:t>);</w:t>
      </w:r>
    </w:p>
    <w:p w14:paraId="05D911CD" w14:textId="77777777" w:rsidR="00720C12" w:rsidRDefault="00720C12" w:rsidP="00720C12">
      <w:pPr>
        <w:spacing w:before="60" w:after="60" w:line="276" w:lineRule="auto"/>
        <w:ind w:left="284" w:hanging="284"/>
        <w:jc w:val="both"/>
        <w:rPr>
          <w:rFonts w:cs="Times New Roman"/>
          <w:sz w:val="20"/>
          <w:szCs w:val="20"/>
        </w:rPr>
      </w:pPr>
      <w:r>
        <w:rPr>
          <w:rFonts w:eastAsia="Calibri" w:cs="Courier New"/>
          <w:sz w:val="20"/>
          <w:szCs w:val="20"/>
        </w:rPr>
        <w:t>▪</w:t>
      </w:r>
      <w:r>
        <w:rPr>
          <w:rFonts w:eastAsia="Calibri" w:cs="Calibri"/>
          <w:sz w:val="20"/>
          <w:szCs w:val="20"/>
        </w:rPr>
        <w:t xml:space="preserve"> </w:t>
      </w:r>
      <w:r>
        <w:rPr>
          <w:rFonts w:eastAsia="Calibri" w:cs="Calibri"/>
          <w:sz w:val="20"/>
          <w:szCs w:val="20"/>
        </w:rPr>
        <w:tab/>
      </w:r>
      <w:r>
        <w:rPr>
          <w:rFonts w:cs="Calibri"/>
          <w:b/>
          <w:sz w:val="20"/>
          <w:szCs w:val="20"/>
        </w:rPr>
        <w:t>SI IMPEGNA</w:t>
      </w:r>
      <w:r>
        <w:rPr>
          <w:rFonts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738C8EC1" w14:textId="77777777" w:rsidR="00720C12" w:rsidRDefault="00720C12" w:rsidP="00720C12">
      <w:pPr>
        <w:spacing w:before="60" w:after="60" w:line="276" w:lineRule="auto"/>
        <w:jc w:val="both"/>
        <w:rPr>
          <w:rFonts w:eastAsia="Calibri" w:cs="Courier New"/>
          <w:sz w:val="20"/>
          <w:szCs w:val="20"/>
        </w:rPr>
      </w:pPr>
    </w:p>
    <w:p w14:paraId="724D8589" w14:textId="77777777" w:rsidR="00720C12" w:rsidRDefault="00720C12" w:rsidP="00720C12">
      <w:pPr>
        <w:spacing w:before="60" w:after="60" w:line="276" w:lineRule="auto"/>
        <w:jc w:val="both"/>
        <w:rPr>
          <w:rFonts w:cs="Times New Roman"/>
          <w:i/>
          <w:sz w:val="20"/>
          <w:szCs w:val="20"/>
          <w:lang w:eastAsia="en-US"/>
        </w:rPr>
      </w:pPr>
      <w:r>
        <w:rPr>
          <w:rFonts w:cs="Times New Roman"/>
          <w:i/>
          <w:sz w:val="20"/>
          <w:szCs w:val="20"/>
        </w:rPr>
        <w:t>(Per le aggregazioni di retisti: se la rete è dotata di un organo comune con potere di rappresentanza e soggettività giuridica)</w:t>
      </w:r>
    </w:p>
    <w:p w14:paraId="2308C9B0" w14:textId="77777777" w:rsidR="00720C12" w:rsidRDefault="00720C12" w:rsidP="00720C12">
      <w:pPr>
        <w:spacing w:before="60" w:after="60" w:line="276" w:lineRule="auto"/>
        <w:ind w:left="284" w:hanging="284"/>
        <w:jc w:val="both"/>
        <w:rPr>
          <w:rFonts w:eastAsia="Calibri" w:cs="Calibri"/>
          <w:sz w:val="20"/>
          <w:szCs w:val="20"/>
        </w:rPr>
      </w:pPr>
      <w:r>
        <w:rPr>
          <w:rFonts w:eastAsia="Calibri" w:cs="Courier New"/>
          <w:sz w:val="20"/>
          <w:szCs w:val="20"/>
        </w:rPr>
        <w:t>▪</w:t>
      </w:r>
      <w:r>
        <w:rPr>
          <w:rFonts w:eastAsia="Calibri" w:cs="Calibri"/>
          <w:sz w:val="20"/>
          <w:szCs w:val="20"/>
        </w:rPr>
        <w:t xml:space="preserve"> </w:t>
      </w:r>
      <w:r>
        <w:rPr>
          <w:rFonts w:eastAsia="Calibri" w:cs="Calibri"/>
          <w:sz w:val="20"/>
          <w:szCs w:val="20"/>
        </w:rPr>
        <w:tab/>
      </w:r>
      <w:r>
        <w:rPr>
          <w:rFonts w:eastAsia="Calibri" w:cs="Calibri"/>
          <w:b/>
          <w:sz w:val="20"/>
          <w:szCs w:val="20"/>
        </w:rPr>
        <w:t>DICHIARA</w:t>
      </w:r>
      <w:r>
        <w:rPr>
          <w:rFonts w:eastAsia="Calibri" w:cs="Calibri"/>
          <w:sz w:val="20"/>
          <w:szCs w:val="20"/>
        </w:rPr>
        <w:t>:</w:t>
      </w:r>
    </w:p>
    <w:p w14:paraId="232E3497" w14:textId="77777777" w:rsidR="00720C12" w:rsidRDefault="00720C12" w:rsidP="00737409">
      <w:pPr>
        <w:pStyle w:val="Paragrafoelenco"/>
        <w:numPr>
          <w:ilvl w:val="0"/>
          <w:numId w:val="32"/>
        </w:numPr>
        <w:suppressAutoHyphens/>
        <w:spacing w:before="60" w:after="60"/>
        <w:jc w:val="both"/>
        <w:rPr>
          <w:rFonts w:cs="Calibri"/>
          <w:sz w:val="20"/>
          <w:szCs w:val="20"/>
          <w:lang w:eastAsia="it-IT"/>
        </w:rPr>
      </w:pPr>
      <w:r>
        <w:rPr>
          <w:rFonts w:cs="Calibri"/>
          <w:sz w:val="20"/>
          <w:szCs w:val="20"/>
          <w:lang w:eastAsia="it-IT"/>
        </w:rPr>
        <w:t xml:space="preserve"> di concorrere per le seguenti imprese:</w:t>
      </w:r>
    </w:p>
    <w:p w14:paraId="3EA43B8E" w14:textId="77777777" w:rsidR="00720C12" w:rsidRDefault="00720C12" w:rsidP="00720C12">
      <w:pPr>
        <w:spacing w:before="60" w:after="60" w:line="276" w:lineRule="auto"/>
        <w:jc w:val="both"/>
        <w:rPr>
          <w:rFonts w:eastAsia="Calibri" w:cs="Calibri"/>
          <w:sz w:val="20"/>
          <w:szCs w:val="20"/>
        </w:rPr>
      </w:pPr>
      <w:r>
        <w:rPr>
          <w:rFonts w:eastAsia="Calibri" w:cs="Calibri"/>
          <w:sz w:val="20"/>
          <w:szCs w:val="20"/>
        </w:rPr>
        <w:tab/>
        <w:t>…………………………………………………………………………</w:t>
      </w:r>
    </w:p>
    <w:p w14:paraId="3D8D80FD" w14:textId="77777777" w:rsidR="00720C12" w:rsidRDefault="00720C12" w:rsidP="00720C12">
      <w:pPr>
        <w:spacing w:before="60" w:after="60" w:line="276" w:lineRule="auto"/>
        <w:ind w:left="284" w:hanging="284"/>
        <w:jc w:val="both"/>
        <w:rPr>
          <w:rFonts w:eastAsia="Calibri" w:cs="Courier New"/>
          <w:sz w:val="20"/>
          <w:szCs w:val="20"/>
        </w:rPr>
      </w:pPr>
      <w:r>
        <w:rPr>
          <w:rFonts w:eastAsia="Calibri" w:cs="Courier New"/>
          <w:sz w:val="20"/>
          <w:szCs w:val="20"/>
        </w:rPr>
        <w:t xml:space="preserve">▪ </w:t>
      </w:r>
      <w:r>
        <w:rPr>
          <w:rFonts w:eastAsia="Calibri" w:cs="Courier New"/>
          <w:sz w:val="20"/>
          <w:szCs w:val="20"/>
        </w:rPr>
        <w:tab/>
      </w:r>
      <w:r>
        <w:rPr>
          <w:rFonts w:eastAsia="Calibri" w:cs="Courier New"/>
          <w:b/>
          <w:sz w:val="20"/>
          <w:szCs w:val="20"/>
        </w:rPr>
        <w:t>DICHIARA</w:t>
      </w:r>
      <w:r>
        <w:rPr>
          <w:rFonts w:eastAsia="Calibri" w:cs="Courier New"/>
          <w:sz w:val="20"/>
          <w:szCs w:val="20"/>
        </w:rPr>
        <w:t xml:space="preserve"> che le seguenti parti/percentuali del servizio/fornitura saranno eseguite dagli operatori economici di seguito indicati:</w:t>
      </w:r>
    </w:p>
    <w:p w14:paraId="789A51E8" w14:textId="77777777" w:rsidR="00720C12" w:rsidRDefault="00720C12" w:rsidP="00720C12">
      <w:pPr>
        <w:spacing w:before="60" w:after="60" w:line="276" w:lineRule="auto"/>
        <w:ind w:left="284"/>
        <w:jc w:val="both"/>
        <w:rPr>
          <w:rFonts w:eastAsia="Calibri" w:cs="Courier New"/>
          <w:b/>
          <w:sz w:val="20"/>
          <w:szCs w:val="20"/>
        </w:rPr>
      </w:pPr>
    </w:p>
    <w:tbl>
      <w:tblPr>
        <w:tblStyle w:val="Grigliatabella"/>
        <w:tblW w:w="9345" w:type="dxa"/>
        <w:tblInd w:w="284" w:type="dxa"/>
        <w:tblLayout w:type="fixed"/>
        <w:tblLook w:val="04A0" w:firstRow="1" w:lastRow="0" w:firstColumn="1" w:lastColumn="0" w:noHBand="0" w:noVBand="1"/>
      </w:tblPr>
      <w:tblGrid>
        <w:gridCol w:w="3375"/>
        <w:gridCol w:w="3209"/>
        <w:gridCol w:w="2761"/>
      </w:tblGrid>
      <w:tr w:rsidR="00720C12" w14:paraId="528D4914" w14:textId="77777777" w:rsidTr="00720C12">
        <w:tc>
          <w:tcPr>
            <w:tcW w:w="3374"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534535FA" w14:textId="77777777" w:rsidR="00720C12" w:rsidRDefault="00720C12">
            <w:pPr>
              <w:spacing w:before="60" w:after="60" w:line="276" w:lineRule="auto"/>
              <w:jc w:val="both"/>
              <w:rPr>
                <w:rFonts w:cs="Courier New"/>
                <w:color w:val="FFFFFF" w:themeColor="background1"/>
                <w:sz w:val="20"/>
                <w:szCs w:val="20"/>
              </w:rPr>
            </w:pPr>
            <w:r>
              <w:rPr>
                <w:rFonts w:cs="Courier New"/>
                <w:color w:val="FFFFFF" w:themeColor="background1"/>
                <w:sz w:val="20"/>
                <w:szCs w:val="20"/>
              </w:rPr>
              <w:t>servizio/fornitura</w:t>
            </w:r>
          </w:p>
        </w:tc>
        <w:tc>
          <w:tcPr>
            <w:tcW w:w="3209"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2134AC09" w14:textId="77777777" w:rsidR="00720C12" w:rsidRDefault="00720C12">
            <w:pPr>
              <w:spacing w:before="60" w:after="60" w:line="276" w:lineRule="auto"/>
              <w:jc w:val="both"/>
              <w:rPr>
                <w:rFonts w:cs="Courier New"/>
                <w:color w:val="FFFFFF" w:themeColor="background1"/>
                <w:sz w:val="20"/>
                <w:szCs w:val="20"/>
              </w:rPr>
            </w:pPr>
            <w:r>
              <w:rPr>
                <w:rFonts w:cs="Courier New"/>
                <w:color w:val="FFFFFF" w:themeColor="background1"/>
                <w:sz w:val="20"/>
                <w:szCs w:val="20"/>
              </w:rPr>
              <w:t>Parte /percentuale</w:t>
            </w:r>
          </w:p>
        </w:tc>
        <w:tc>
          <w:tcPr>
            <w:tcW w:w="276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CB8A48A" w14:textId="77777777" w:rsidR="00720C12" w:rsidRDefault="00720C12">
            <w:pPr>
              <w:spacing w:before="60" w:after="60" w:line="276" w:lineRule="auto"/>
              <w:jc w:val="both"/>
              <w:rPr>
                <w:rFonts w:cs="Courier New"/>
                <w:color w:val="FFFFFF" w:themeColor="background1"/>
                <w:sz w:val="20"/>
                <w:szCs w:val="20"/>
              </w:rPr>
            </w:pPr>
            <w:r>
              <w:rPr>
                <w:rFonts w:cs="Courier New"/>
                <w:color w:val="FFFFFF" w:themeColor="background1"/>
                <w:sz w:val="20"/>
                <w:szCs w:val="20"/>
              </w:rPr>
              <w:t>Operatore esecutore</w:t>
            </w:r>
          </w:p>
        </w:tc>
      </w:tr>
      <w:tr w:rsidR="00720C12" w14:paraId="38F01852" w14:textId="77777777" w:rsidTr="00720C12">
        <w:tc>
          <w:tcPr>
            <w:tcW w:w="3374" w:type="dxa"/>
            <w:tcBorders>
              <w:top w:val="single" w:sz="4" w:space="0" w:color="auto"/>
              <w:left w:val="single" w:sz="4" w:space="0" w:color="auto"/>
              <w:bottom w:val="single" w:sz="4" w:space="0" w:color="auto"/>
              <w:right w:val="single" w:sz="4" w:space="0" w:color="auto"/>
            </w:tcBorders>
          </w:tcPr>
          <w:p w14:paraId="1139635A" w14:textId="77777777" w:rsidR="00720C12" w:rsidRDefault="00720C12">
            <w:pPr>
              <w:spacing w:before="60" w:after="60" w:line="276" w:lineRule="auto"/>
              <w:jc w:val="both"/>
              <w:rPr>
                <w:rFonts w:cs="Courier New"/>
                <w:sz w:val="20"/>
                <w:szCs w:val="20"/>
              </w:rPr>
            </w:pPr>
          </w:p>
        </w:tc>
        <w:tc>
          <w:tcPr>
            <w:tcW w:w="3209" w:type="dxa"/>
            <w:tcBorders>
              <w:top w:val="single" w:sz="4" w:space="0" w:color="auto"/>
              <w:left w:val="single" w:sz="4" w:space="0" w:color="auto"/>
              <w:bottom w:val="single" w:sz="4" w:space="0" w:color="auto"/>
              <w:right w:val="single" w:sz="4" w:space="0" w:color="auto"/>
            </w:tcBorders>
          </w:tcPr>
          <w:p w14:paraId="61A53A6D" w14:textId="77777777" w:rsidR="00720C12" w:rsidRDefault="00720C12">
            <w:pPr>
              <w:spacing w:before="60" w:after="60" w:line="276" w:lineRule="auto"/>
              <w:jc w:val="both"/>
              <w:rPr>
                <w:rFonts w:cs="Courier New"/>
                <w:sz w:val="20"/>
                <w:szCs w:val="20"/>
              </w:rPr>
            </w:pPr>
          </w:p>
        </w:tc>
        <w:tc>
          <w:tcPr>
            <w:tcW w:w="2761" w:type="dxa"/>
            <w:tcBorders>
              <w:top w:val="single" w:sz="4" w:space="0" w:color="auto"/>
              <w:left w:val="single" w:sz="4" w:space="0" w:color="auto"/>
              <w:bottom w:val="single" w:sz="4" w:space="0" w:color="auto"/>
              <w:right w:val="single" w:sz="4" w:space="0" w:color="auto"/>
            </w:tcBorders>
          </w:tcPr>
          <w:p w14:paraId="1ABF536C" w14:textId="77777777" w:rsidR="00720C12" w:rsidRDefault="00720C12">
            <w:pPr>
              <w:spacing w:before="60" w:after="60" w:line="276" w:lineRule="auto"/>
              <w:jc w:val="both"/>
              <w:rPr>
                <w:rFonts w:cs="Courier New"/>
                <w:sz w:val="20"/>
                <w:szCs w:val="20"/>
              </w:rPr>
            </w:pPr>
          </w:p>
        </w:tc>
      </w:tr>
      <w:tr w:rsidR="00720C12" w14:paraId="5E78833D" w14:textId="77777777" w:rsidTr="00720C12">
        <w:tc>
          <w:tcPr>
            <w:tcW w:w="3374" w:type="dxa"/>
            <w:tcBorders>
              <w:top w:val="single" w:sz="4" w:space="0" w:color="auto"/>
              <w:left w:val="single" w:sz="4" w:space="0" w:color="auto"/>
              <w:bottom w:val="single" w:sz="4" w:space="0" w:color="auto"/>
              <w:right w:val="single" w:sz="4" w:space="0" w:color="auto"/>
            </w:tcBorders>
          </w:tcPr>
          <w:p w14:paraId="6DE1E391" w14:textId="77777777" w:rsidR="00720C12" w:rsidRDefault="00720C12">
            <w:pPr>
              <w:spacing w:before="60" w:after="60" w:line="276" w:lineRule="auto"/>
              <w:jc w:val="both"/>
              <w:rPr>
                <w:rFonts w:cs="Courier New"/>
                <w:sz w:val="20"/>
                <w:szCs w:val="20"/>
              </w:rPr>
            </w:pPr>
          </w:p>
        </w:tc>
        <w:tc>
          <w:tcPr>
            <w:tcW w:w="3209" w:type="dxa"/>
            <w:tcBorders>
              <w:top w:val="single" w:sz="4" w:space="0" w:color="auto"/>
              <w:left w:val="single" w:sz="4" w:space="0" w:color="auto"/>
              <w:bottom w:val="single" w:sz="4" w:space="0" w:color="auto"/>
              <w:right w:val="single" w:sz="4" w:space="0" w:color="auto"/>
            </w:tcBorders>
          </w:tcPr>
          <w:p w14:paraId="0DE43374" w14:textId="77777777" w:rsidR="00720C12" w:rsidRDefault="00720C12">
            <w:pPr>
              <w:spacing w:before="60" w:after="60" w:line="276" w:lineRule="auto"/>
              <w:jc w:val="both"/>
              <w:rPr>
                <w:rFonts w:cs="Courier New"/>
                <w:sz w:val="20"/>
                <w:szCs w:val="20"/>
              </w:rPr>
            </w:pPr>
          </w:p>
        </w:tc>
        <w:tc>
          <w:tcPr>
            <w:tcW w:w="2761" w:type="dxa"/>
            <w:tcBorders>
              <w:top w:val="single" w:sz="4" w:space="0" w:color="auto"/>
              <w:left w:val="single" w:sz="4" w:space="0" w:color="auto"/>
              <w:bottom w:val="single" w:sz="4" w:space="0" w:color="auto"/>
              <w:right w:val="single" w:sz="4" w:space="0" w:color="auto"/>
            </w:tcBorders>
          </w:tcPr>
          <w:p w14:paraId="0696B3B3" w14:textId="77777777" w:rsidR="00720C12" w:rsidRDefault="00720C12">
            <w:pPr>
              <w:spacing w:before="60" w:after="60" w:line="276" w:lineRule="auto"/>
              <w:jc w:val="both"/>
              <w:rPr>
                <w:rFonts w:cs="Courier New"/>
                <w:sz w:val="20"/>
                <w:szCs w:val="20"/>
              </w:rPr>
            </w:pPr>
          </w:p>
        </w:tc>
      </w:tr>
      <w:tr w:rsidR="00720C12" w14:paraId="3E3B7A76" w14:textId="77777777" w:rsidTr="00720C12">
        <w:tc>
          <w:tcPr>
            <w:tcW w:w="3374" w:type="dxa"/>
            <w:tcBorders>
              <w:top w:val="single" w:sz="4" w:space="0" w:color="auto"/>
              <w:left w:val="single" w:sz="4" w:space="0" w:color="auto"/>
              <w:bottom w:val="single" w:sz="4" w:space="0" w:color="auto"/>
              <w:right w:val="single" w:sz="4" w:space="0" w:color="auto"/>
            </w:tcBorders>
          </w:tcPr>
          <w:p w14:paraId="504F9141" w14:textId="77777777" w:rsidR="00720C12" w:rsidRDefault="00720C12">
            <w:pPr>
              <w:spacing w:before="60" w:after="60" w:line="276" w:lineRule="auto"/>
              <w:jc w:val="both"/>
              <w:rPr>
                <w:rFonts w:cs="Courier New"/>
                <w:sz w:val="20"/>
                <w:szCs w:val="20"/>
              </w:rPr>
            </w:pPr>
          </w:p>
        </w:tc>
        <w:tc>
          <w:tcPr>
            <w:tcW w:w="3209" w:type="dxa"/>
            <w:tcBorders>
              <w:top w:val="single" w:sz="4" w:space="0" w:color="auto"/>
              <w:left w:val="single" w:sz="4" w:space="0" w:color="auto"/>
              <w:bottom w:val="single" w:sz="4" w:space="0" w:color="auto"/>
              <w:right w:val="single" w:sz="4" w:space="0" w:color="auto"/>
            </w:tcBorders>
          </w:tcPr>
          <w:p w14:paraId="17843924" w14:textId="77777777" w:rsidR="00720C12" w:rsidRDefault="00720C12">
            <w:pPr>
              <w:spacing w:before="60" w:after="60" w:line="276" w:lineRule="auto"/>
              <w:jc w:val="both"/>
              <w:rPr>
                <w:rFonts w:cs="Courier New"/>
                <w:sz w:val="20"/>
                <w:szCs w:val="20"/>
              </w:rPr>
            </w:pPr>
          </w:p>
        </w:tc>
        <w:tc>
          <w:tcPr>
            <w:tcW w:w="2761" w:type="dxa"/>
            <w:tcBorders>
              <w:top w:val="single" w:sz="4" w:space="0" w:color="auto"/>
              <w:left w:val="single" w:sz="4" w:space="0" w:color="auto"/>
              <w:bottom w:val="single" w:sz="4" w:space="0" w:color="auto"/>
              <w:right w:val="single" w:sz="4" w:space="0" w:color="auto"/>
            </w:tcBorders>
          </w:tcPr>
          <w:p w14:paraId="4690DB57" w14:textId="77777777" w:rsidR="00720C12" w:rsidRDefault="00720C12">
            <w:pPr>
              <w:spacing w:before="60" w:after="60" w:line="276" w:lineRule="auto"/>
              <w:jc w:val="both"/>
              <w:rPr>
                <w:rFonts w:cs="Courier New"/>
                <w:sz w:val="20"/>
                <w:szCs w:val="20"/>
              </w:rPr>
            </w:pPr>
          </w:p>
        </w:tc>
      </w:tr>
      <w:tr w:rsidR="00720C12" w14:paraId="5662A040" w14:textId="77777777" w:rsidTr="00720C12">
        <w:tc>
          <w:tcPr>
            <w:tcW w:w="3374" w:type="dxa"/>
            <w:tcBorders>
              <w:top w:val="single" w:sz="4" w:space="0" w:color="auto"/>
              <w:left w:val="single" w:sz="4" w:space="0" w:color="auto"/>
              <w:bottom w:val="single" w:sz="4" w:space="0" w:color="auto"/>
              <w:right w:val="single" w:sz="4" w:space="0" w:color="auto"/>
            </w:tcBorders>
          </w:tcPr>
          <w:p w14:paraId="0AD5E340" w14:textId="77777777" w:rsidR="00720C12" w:rsidRDefault="00720C12">
            <w:pPr>
              <w:spacing w:before="60" w:after="60" w:line="276" w:lineRule="auto"/>
              <w:jc w:val="both"/>
              <w:rPr>
                <w:rFonts w:cs="Courier New"/>
                <w:sz w:val="20"/>
                <w:szCs w:val="20"/>
              </w:rPr>
            </w:pPr>
          </w:p>
        </w:tc>
        <w:tc>
          <w:tcPr>
            <w:tcW w:w="3209" w:type="dxa"/>
            <w:tcBorders>
              <w:top w:val="single" w:sz="4" w:space="0" w:color="auto"/>
              <w:left w:val="single" w:sz="4" w:space="0" w:color="auto"/>
              <w:bottom w:val="single" w:sz="4" w:space="0" w:color="auto"/>
              <w:right w:val="single" w:sz="4" w:space="0" w:color="auto"/>
            </w:tcBorders>
          </w:tcPr>
          <w:p w14:paraId="4A7BD4AF" w14:textId="77777777" w:rsidR="00720C12" w:rsidRDefault="00720C12">
            <w:pPr>
              <w:spacing w:before="60" w:after="60" w:line="276" w:lineRule="auto"/>
              <w:jc w:val="both"/>
              <w:rPr>
                <w:rFonts w:cs="Courier New"/>
                <w:sz w:val="20"/>
                <w:szCs w:val="20"/>
              </w:rPr>
            </w:pPr>
          </w:p>
        </w:tc>
        <w:tc>
          <w:tcPr>
            <w:tcW w:w="2761" w:type="dxa"/>
            <w:tcBorders>
              <w:top w:val="single" w:sz="4" w:space="0" w:color="auto"/>
              <w:left w:val="single" w:sz="4" w:space="0" w:color="auto"/>
              <w:bottom w:val="single" w:sz="4" w:space="0" w:color="auto"/>
              <w:right w:val="single" w:sz="4" w:space="0" w:color="auto"/>
            </w:tcBorders>
          </w:tcPr>
          <w:p w14:paraId="0B9B0D87" w14:textId="77777777" w:rsidR="00720C12" w:rsidRDefault="00720C12">
            <w:pPr>
              <w:spacing w:before="60" w:after="60" w:line="276" w:lineRule="auto"/>
              <w:jc w:val="both"/>
              <w:rPr>
                <w:rFonts w:cs="Courier New"/>
                <w:sz w:val="20"/>
                <w:szCs w:val="20"/>
              </w:rPr>
            </w:pPr>
          </w:p>
        </w:tc>
      </w:tr>
    </w:tbl>
    <w:p w14:paraId="20AA9789" w14:textId="77777777" w:rsidR="00720C12" w:rsidRDefault="00720C12" w:rsidP="00720C12">
      <w:pPr>
        <w:spacing w:before="60" w:after="60" w:line="276" w:lineRule="auto"/>
        <w:jc w:val="both"/>
        <w:rPr>
          <w:rFonts w:asciiTheme="minorHAnsi" w:eastAsia="Calibri" w:hAnsiTheme="minorHAnsi" w:cs="Calibri"/>
          <w:i/>
          <w:sz w:val="20"/>
          <w:szCs w:val="20"/>
        </w:rPr>
      </w:pPr>
    </w:p>
    <w:p w14:paraId="4B8425E8" w14:textId="77777777" w:rsidR="00720C12" w:rsidRDefault="00720C12" w:rsidP="00737409">
      <w:pPr>
        <w:pStyle w:val="Paragrafoelenco"/>
        <w:numPr>
          <w:ilvl w:val="0"/>
          <w:numId w:val="32"/>
        </w:numPr>
        <w:suppressAutoHyphens/>
        <w:spacing w:before="60" w:after="60"/>
        <w:ind w:left="426"/>
        <w:jc w:val="both"/>
        <w:rPr>
          <w:rFonts w:eastAsia="Times New Roman"/>
          <w:sz w:val="20"/>
          <w:szCs w:val="20"/>
        </w:rPr>
      </w:pPr>
      <w:r>
        <w:rPr>
          <w:rFonts w:eastAsia="Times New Roman"/>
          <w:i/>
          <w:sz w:val="20"/>
          <w:szCs w:val="20"/>
        </w:rPr>
        <w:t xml:space="preserve"> (dichiarazione da rendere solo dall’organo comune): </w:t>
      </w:r>
      <w:r>
        <w:rPr>
          <w:rFonts w:eastAsia="Times New Roman"/>
          <w:sz w:val="20"/>
          <w:szCs w:val="20"/>
        </w:rPr>
        <w:t>che l’aggregazione di imprese di rete è iscritta al Registro delle Imprese di ………………………. al n………………</w:t>
      </w:r>
      <w:proofErr w:type="gramStart"/>
      <w:r>
        <w:rPr>
          <w:rFonts w:eastAsia="Times New Roman"/>
          <w:sz w:val="20"/>
          <w:szCs w:val="20"/>
        </w:rPr>
        <w:t>…….</w:t>
      </w:r>
      <w:proofErr w:type="gramEnd"/>
      <w:r>
        <w:rPr>
          <w:rFonts w:eastAsia="Times New Roman"/>
          <w:sz w:val="20"/>
          <w:szCs w:val="20"/>
        </w:rPr>
        <w:t>. partita I.V.A. n……………………………. oppure è iscritta al Registro delle commissioni provinciali per l’artigianato di…………………… al n. ……………</w:t>
      </w:r>
      <w:proofErr w:type="gramStart"/>
      <w:r>
        <w:rPr>
          <w:rFonts w:eastAsia="Times New Roman"/>
          <w:sz w:val="20"/>
          <w:szCs w:val="20"/>
        </w:rPr>
        <w:t>…….</w:t>
      </w:r>
      <w:proofErr w:type="gramEnd"/>
      <w:r>
        <w:rPr>
          <w:rFonts w:eastAsia="Times New Roman"/>
          <w:sz w:val="20"/>
          <w:szCs w:val="20"/>
        </w:rPr>
        <w:t>.</w:t>
      </w:r>
    </w:p>
    <w:p w14:paraId="27AF0588" w14:textId="77777777" w:rsidR="00720C12" w:rsidRDefault="00720C12" w:rsidP="00720C12">
      <w:pPr>
        <w:spacing w:before="60" w:after="60" w:line="276" w:lineRule="auto"/>
        <w:jc w:val="both"/>
        <w:rPr>
          <w:rFonts w:cs="Times New Roman"/>
          <w:i/>
          <w:sz w:val="20"/>
          <w:szCs w:val="20"/>
        </w:rPr>
      </w:pPr>
    </w:p>
    <w:p w14:paraId="0073FA7E" w14:textId="77777777" w:rsidR="00720C12" w:rsidRDefault="00720C12" w:rsidP="00720C12">
      <w:pPr>
        <w:spacing w:before="60" w:after="60" w:line="276" w:lineRule="auto"/>
        <w:jc w:val="both"/>
        <w:rPr>
          <w:rFonts w:cs="Times New Roman"/>
          <w:i/>
          <w:sz w:val="20"/>
          <w:szCs w:val="20"/>
        </w:rPr>
      </w:pPr>
      <w:r>
        <w:rPr>
          <w:rFonts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7C5D5D35" w14:textId="77777777" w:rsidR="00720C12" w:rsidRDefault="00720C12" w:rsidP="00720C12">
      <w:pPr>
        <w:spacing w:before="60" w:after="60" w:line="276" w:lineRule="auto"/>
        <w:jc w:val="both"/>
        <w:rPr>
          <w:rFonts w:cs="Times New Roman"/>
          <w:i/>
          <w:sz w:val="20"/>
          <w:szCs w:val="20"/>
        </w:rPr>
      </w:pPr>
    </w:p>
    <w:p w14:paraId="24CDA541" w14:textId="77777777" w:rsidR="00720C12" w:rsidRDefault="00720C12" w:rsidP="00737409">
      <w:pPr>
        <w:numPr>
          <w:ilvl w:val="0"/>
          <w:numId w:val="33"/>
        </w:numPr>
        <w:suppressAutoHyphens/>
        <w:spacing w:before="60" w:after="60" w:line="276" w:lineRule="auto"/>
        <w:ind w:left="567" w:hanging="283"/>
        <w:jc w:val="both"/>
        <w:rPr>
          <w:rFonts w:eastAsia="Calibri" w:cs="Times New Roman"/>
          <w:sz w:val="20"/>
          <w:szCs w:val="20"/>
        </w:rPr>
      </w:pPr>
      <w:r>
        <w:rPr>
          <w:rFonts w:eastAsia="Calibri" w:cs="Calibri"/>
          <w:i/>
          <w:sz w:val="20"/>
          <w:szCs w:val="20"/>
        </w:rPr>
        <w:t>(in caso di Rete costituenda)</w:t>
      </w:r>
      <w:r>
        <w:rPr>
          <w:rFonts w:eastAsia="Calibri" w:cs="Calibri"/>
          <w:sz w:val="20"/>
          <w:szCs w:val="20"/>
        </w:rPr>
        <w:t xml:space="preserve">: </w:t>
      </w:r>
    </w:p>
    <w:p w14:paraId="00497C51" w14:textId="77777777" w:rsidR="00720C12" w:rsidRDefault="00720C12" w:rsidP="00720C12">
      <w:pPr>
        <w:spacing w:before="60" w:after="60" w:line="276" w:lineRule="auto"/>
        <w:ind w:left="284" w:hanging="284"/>
        <w:jc w:val="both"/>
        <w:rPr>
          <w:rFonts w:eastAsia="Calibri" w:cs="Calibri"/>
          <w:sz w:val="20"/>
          <w:szCs w:val="20"/>
        </w:rPr>
      </w:pPr>
      <w:r>
        <w:rPr>
          <w:rFonts w:eastAsia="Calibri" w:cs="Courier New"/>
          <w:sz w:val="20"/>
          <w:szCs w:val="20"/>
        </w:rPr>
        <w:lastRenderedPageBreak/>
        <w:t>▪</w:t>
      </w:r>
      <w:r>
        <w:rPr>
          <w:rFonts w:eastAsia="Calibri" w:cs="Calibri"/>
          <w:sz w:val="20"/>
          <w:szCs w:val="20"/>
        </w:rPr>
        <w:t xml:space="preserve"> </w:t>
      </w:r>
      <w:r>
        <w:rPr>
          <w:rFonts w:eastAsia="Calibri" w:cs="Calibri"/>
          <w:sz w:val="20"/>
          <w:szCs w:val="20"/>
        </w:rPr>
        <w:tab/>
      </w:r>
      <w:r>
        <w:rPr>
          <w:rFonts w:eastAsia="Calibri" w:cs="Calibri"/>
          <w:b/>
          <w:sz w:val="20"/>
          <w:szCs w:val="20"/>
        </w:rPr>
        <w:t>DICHIARA</w:t>
      </w:r>
      <w:r>
        <w:rPr>
          <w:rFonts w:eastAsia="Calibri" w:cs="Calibri"/>
          <w:sz w:val="20"/>
          <w:szCs w:val="20"/>
        </w:rPr>
        <w:t>:</w:t>
      </w:r>
      <w:r>
        <w:rPr>
          <w:rFonts w:eastAsia="Calibri" w:cs="Calibri"/>
          <w:i/>
          <w:sz w:val="20"/>
          <w:szCs w:val="20"/>
        </w:rPr>
        <w:t xml:space="preserve"> (dichiarazione da rendere da parte di ciascun operatore che compone la rete)</w:t>
      </w:r>
    </w:p>
    <w:p w14:paraId="1E32F0C4" w14:textId="77777777" w:rsidR="00720C12" w:rsidRDefault="00720C12" w:rsidP="00737409">
      <w:pPr>
        <w:pStyle w:val="Paragrafoelenco"/>
        <w:numPr>
          <w:ilvl w:val="0"/>
          <w:numId w:val="33"/>
        </w:numPr>
        <w:suppressAutoHyphens/>
        <w:spacing w:before="60" w:after="60"/>
        <w:ind w:left="567"/>
        <w:jc w:val="both"/>
        <w:rPr>
          <w:rFonts w:eastAsia="Times New Roman"/>
          <w:sz w:val="20"/>
          <w:szCs w:val="20"/>
        </w:rPr>
      </w:pPr>
      <w:r>
        <w:rPr>
          <w:rFonts w:eastAsia="Times New Roman"/>
          <w:sz w:val="20"/>
          <w:szCs w:val="20"/>
        </w:rPr>
        <w:t>che in caso di aggiudicazione, sarà conferito mandato speciale con rappresentanza o funzioni di capogruppo a ……………………………………………………………….</w:t>
      </w:r>
    </w:p>
    <w:p w14:paraId="234B51AB" w14:textId="77777777" w:rsidR="00720C12" w:rsidRDefault="00720C12" w:rsidP="00737409">
      <w:pPr>
        <w:pStyle w:val="Paragrafoelenco"/>
        <w:numPr>
          <w:ilvl w:val="0"/>
          <w:numId w:val="33"/>
        </w:numPr>
        <w:suppressAutoHyphens/>
        <w:spacing w:before="60" w:after="60"/>
        <w:ind w:left="567"/>
        <w:jc w:val="both"/>
        <w:rPr>
          <w:rFonts w:eastAsia="Times New Roman"/>
          <w:sz w:val="20"/>
          <w:szCs w:val="20"/>
        </w:rPr>
      </w:pPr>
      <w:r>
        <w:rPr>
          <w:rFonts w:eastAsia="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14:paraId="1B185230" w14:textId="77777777" w:rsidR="00720C12" w:rsidRDefault="00720C12" w:rsidP="00720C12">
      <w:pPr>
        <w:jc w:val="both"/>
        <w:rPr>
          <w:rFonts w:asciiTheme="minorHAnsi" w:hAnsiTheme="minorHAnsi" w:cstheme="minorBidi"/>
          <w:b/>
          <w:color w:val="4BACC6" w:themeColor="accent5"/>
          <w:position w:val="0"/>
          <w:sz w:val="20"/>
          <w:szCs w:val="20"/>
        </w:rPr>
      </w:pPr>
    </w:p>
    <w:p w14:paraId="0F15C64B" w14:textId="77777777" w:rsidR="00720C12" w:rsidRDefault="00720C12" w:rsidP="00737409">
      <w:pPr>
        <w:pStyle w:val="Paragrafoelenco"/>
        <w:numPr>
          <w:ilvl w:val="0"/>
          <w:numId w:val="31"/>
        </w:numPr>
        <w:suppressAutoHyphens/>
        <w:spacing w:after="160" w:line="256" w:lineRule="auto"/>
        <w:jc w:val="both"/>
        <w:rPr>
          <w:b/>
          <w:i/>
          <w:color w:val="4BACC6" w:themeColor="accent5"/>
          <w:sz w:val="20"/>
          <w:szCs w:val="20"/>
        </w:rPr>
      </w:pPr>
      <w:r>
        <w:rPr>
          <w:b/>
          <w:color w:val="4BACC6" w:themeColor="accent5"/>
          <w:sz w:val="20"/>
          <w:szCs w:val="20"/>
        </w:rPr>
        <w:t xml:space="preserve">Dichiarazioni in caso di avvalimento </w:t>
      </w:r>
      <w:r>
        <w:rPr>
          <w:b/>
          <w:i/>
          <w:color w:val="4BACC6" w:themeColor="accent5"/>
          <w:sz w:val="20"/>
          <w:szCs w:val="20"/>
        </w:rPr>
        <w:t xml:space="preserve">(da ripetere per ciascuna impresa ausiliaria)  </w:t>
      </w:r>
    </w:p>
    <w:p w14:paraId="5164F054" w14:textId="77777777" w:rsidR="00720C12" w:rsidRDefault="00720C12" w:rsidP="00720C12">
      <w:pPr>
        <w:pStyle w:val="Paragrafoelenco"/>
        <w:ind w:left="1364"/>
        <w:jc w:val="both"/>
        <w:rPr>
          <w:b/>
          <w:i/>
          <w:color w:val="4BACC6" w:themeColor="accent5"/>
          <w:sz w:val="20"/>
          <w:szCs w:val="20"/>
        </w:rPr>
      </w:pPr>
    </w:p>
    <w:p w14:paraId="2864B27D" w14:textId="77777777" w:rsidR="00720C12" w:rsidRDefault="00720C12" w:rsidP="00720C12">
      <w:pPr>
        <w:spacing w:before="60" w:after="60" w:line="276" w:lineRule="auto"/>
        <w:ind w:left="284" w:hanging="284"/>
        <w:jc w:val="both"/>
        <w:rPr>
          <w:rFonts w:eastAsia="Calibri" w:cs="Calibri"/>
          <w:sz w:val="20"/>
          <w:szCs w:val="20"/>
        </w:rPr>
      </w:pPr>
      <w:r>
        <w:rPr>
          <w:rFonts w:eastAsia="Calibri" w:cs="Courier New"/>
          <w:sz w:val="20"/>
          <w:szCs w:val="20"/>
        </w:rPr>
        <w:t>▪</w:t>
      </w:r>
      <w:r>
        <w:rPr>
          <w:rFonts w:eastAsia="Calibri" w:cs="Calibri"/>
          <w:sz w:val="20"/>
          <w:szCs w:val="20"/>
        </w:rPr>
        <w:t xml:space="preserve"> </w:t>
      </w:r>
      <w:r>
        <w:rPr>
          <w:rFonts w:eastAsia="Calibri" w:cs="Calibri"/>
          <w:sz w:val="20"/>
          <w:szCs w:val="20"/>
        </w:rPr>
        <w:tab/>
      </w:r>
      <w:r>
        <w:rPr>
          <w:rFonts w:eastAsia="Calibri" w:cs="Calibri"/>
          <w:b/>
          <w:sz w:val="20"/>
          <w:szCs w:val="20"/>
        </w:rPr>
        <w:t>DICHIARA</w:t>
      </w:r>
      <w:r>
        <w:rPr>
          <w:rFonts w:eastAsia="Calibri" w:cs="Calibri"/>
          <w:sz w:val="20"/>
          <w:szCs w:val="20"/>
        </w:rPr>
        <w:t xml:space="preserve"> di avvalersi dell’impresa ……………. al fine di dimostrare il possesso dei requisiti indicati nella sezione del DGUE relativa all’avvalimento e allega il contratto di avvalimento.</w:t>
      </w:r>
    </w:p>
    <w:p w14:paraId="3A20356F" w14:textId="42FEF06C" w:rsidR="00720C12" w:rsidRDefault="00720C12" w:rsidP="00720C12">
      <w:pPr>
        <w:spacing w:before="60" w:after="60" w:line="276" w:lineRule="auto"/>
        <w:ind w:left="284" w:hanging="284"/>
        <w:jc w:val="both"/>
        <w:rPr>
          <w:rFonts w:eastAsia="Calibri" w:cs="Calibri"/>
          <w:sz w:val="20"/>
          <w:szCs w:val="20"/>
        </w:rPr>
      </w:pPr>
      <w:r>
        <w:rPr>
          <w:rFonts w:eastAsia="Calibri" w:cs="Courier New"/>
          <w:sz w:val="20"/>
          <w:szCs w:val="20"/>
        </w:rPr>
        <w:t xml:space="preserve">▪ </w:t>
      </w:r>
      <w:r>
        <w:rPr>
          <w:rFonts w:eastAsia="Calibri" w:cs="Courier New"/>
          <w:sz w:val="20"/>
          <w:szCs w:val="20"/>
        </w:rPr>
        <w:tab/>
      </w:r>
      <w:r>
        <w:rPr>
          <w:rFonts w:eastAsia="Calibri" w:cs="Calibri"/>
          <w:b/>
          <w:sz w:val="20"/>
          <w:szCs w:val="20"/>
        </w:rPr>
        <w:t>DICHIARA</w:t>
      </w:r>
      <w:r>
        <w:rPr>
          <w:rFonts w:eastAsia="Calibri" w:cs="Calibri"/>
          <w:sz w:val="20"/>
          <w:szCs w:val="20"/>
        </w:rPr>
        <w:t xml:space="preserve"> di avvalersi dell’impresa ……………… al fine di migliorare l’offerta </w:t>
      </w:r>
      <w:r>
        <w:rPr>
          <w:rFonts w:eastAsia="Calibri" w:cs="Calibri"/>
          <w:b/>
          <w:i/>
          <w:sz w:val="20"/>
          <w:szCs w:val="20"/>
        </w:rPr>
        <w:t xml:space="preserve">[N.B.: i requisiti oggetto di avvalimento dovranno essere indicati esclusivamente nel contratto di avvalimento] </w:t>
      </w:r>
      <w:r>
        <w:rPr>
          <w:rFonts w:eastAsia="Calibri" w:cs="Calibri"/>
          <w:sz w:val="20"/>
          <w:szCs w:val="20"/>
        </w:rPr>
        <w:t xml:space="preserve">e presenta il contratto di avvalimento </w:t>
      </w:r>
      <w:r w:rsidRPr="00720C12">
        <w:rPr>
          <w:rFonts w:eastAsia="Calibri" w:cs="Calibri"/>
          <w:sz w:val="20"/>
          <w:szCs w:val="20"/>
        </w:rPr>
        <w:t>nell’offerta tecnica</w:t>
      </w:r>
      <w:r>
        <w:rPr>
          <w:rFonts w:eastAsia="Calibri" w:cs="Calibri"/>
          <w:sz w:val="20"/>
          <w:szCs w:val="20"/>
        </w:rPr>
        <w:t>.</w:t>
      </w:r>
    </w:p>
    <w:p w14:paraId="4D861680" w14:textId="77777777" w:rsidR="00720C12" w:rsidRDefault="00720C12" w:rsidP="00720C12">
      <w:pPr>
        <w:pStyle w:val="Paragrafoelenco"/>
        <w:jc w:val="both"/>
        <w:rPr>
          <w:rFonts w:asciiTheme="minorHAnsi" w:hAnsiTheme="minorHAnsi" w:cstheme="minorBidi"/>
          <w:b/>
          <w:color w:val="4BACC6" w:themeColor="accent5"/>
          <w:sz w:val="20"/>
          <w:szCs w:val="20"/>
        </w:rPr>
      </w:pPr>
    </w:p>
    <w:p w14:paraId="2C1A0DFC" w14:textId="77777777" w:rsidR="00720C12" w:rsidRDefault="00720C12" w:rsidP="00737409">
      <w:pPr>
        <w:pStyle w:val="Paragrafoelenco"/>
        <w:numPr>
          <w:ilvl w:val="0"/>
          <w:numId w:val="31"/>
        </w:numPr>
        <w:suppressAutoHyphens/>
        <w:spacing w:after="160" w:line="256" w:lineRule="auto"/>
        <w:jc w:val="both"/>
        <w:rPr>
          <w:b/>
          <w:color w:val="4BACC6" w:themeColor="accent5"/>
          <w:sz w:val="20"/>
          <w:szCs w:val="20"/>
        </w:rPr>
      </w:pPr>
      <w:r>
        <w:rPr>
          <w:b/>
          <w:color w:val="4BACC6" w:themeColor="accent5"/>
          <w:sz w:val="20"/>
          <w:szCs w:val="20"/>
        </w:rPr>
        <w:t>Dichiarazioni in caso di adozione di misure di self-</w:t>
      </w:r>
      <w:proofErr w:type="spellStart"/>
      <w:r>
        <w:rPr>
          <w:b/>
          <w:color w:val="4BACC6" w:themeColor="accent5"/>
          <w:sz w:val="20"/>
          <w:szCs w:val="20"/>
        </w:rPr>
        <w:t>cleaning</w:t>
      </w:r>
      <w:proofErr w:type="spellEnd"/>
      <w:r>
        <w:rPr>
          <w:b/>
          <w:color w:val="4BACC6" w:themeColor="accent5"/>
          <w:sz w:val="20"/>
          <w:szCs w:val="20"/>
        </w:rPr>
        <w:t>:</w:t>
      </w:r>
    </w:p>
    <w:p w14:paraId="7E973C15" w14:textId="77777777" w:rsidR="00720C12" w:rsidRDefault="00720C12" w:rsidP="00720C12">
      <w:pPr>
        <w:pStyle w:val="Paragrafoelenco"/>
        <w:ind w:left="644"/>
        <w:jc w:val="both"/>
        <w:rPr>
          <w:b/>
          <w:color w:val="4BACC6" w:themeColor="accent5"/>
          <w:sz w:val="20"/>
          <w:szCs w:val="20"/>
        </w:rPr>
      </w:pPr>
    </w:p>
    <w:p w14:paraId="0AE8F309" w14:textId="77777777" w:rsidR="00720C12" w:rsidRDefault="00720C12" w:rsidP="00720C12">
      <w:pPr>
        <w:pStyle w:val="Paragrafoelenco"/>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w:t>
      </w:r>
      <w:proofErr w:type="spellStart"/>
      <w:r>
        <w:rPr>
          <w:sz w:val="20"/>
          <w:szCs w:val="20"/>
        </w:rPr>
        <w:t>cleaning</w:t>
      </w:r>
      <w:proofErr w:type="spellEnd"/>
      <w:r>
        <w:rPr>
          <w:sz w:val="20"/>
          <w:szCs w:val="20"/>
        </w:rPr>
        <w:t xml:space="preserve"> adottate in relazione alle cause di esclusione verificate prima della presentazione della presente domanda e indica nel DGUE, il riferimento al documento caricato nel FVOE;</w:t>
      </w:r>
    </w:p>
    <w:p w14:paraId="25C0480F" w14:textId="77777777" w:rsidR="00720C12" w:rsidRDefault="00720C12" w:rsidP="00720C12">
      <w:pPr>
        <w:pStyle w:val="Paragrafoelenco"/>
        <w:ind w:left="0"/>
        <w:jc w:val="both"/>
        <w:rPr>
          <w:sz w:val="20"/>
          <w:szCs w:val="20"/>
        </w:rPr>
      </w:pPr>
      <w:r>
        <w:rPr>
          <w:sz w:val="20"/>
          <w:szCs w:val="20"/>
        </w:rPr>
        <w:t xml:space="preserve">in alternativa, dichiara che è stato impossibilitato ad adottare misure di self </w:t>
      </w:r>
      <w:proofErr w:type="spellStart"/>
      <w:r>
        <w:rPr>
          <w:sz w:val="20"/>
          <w:szCs w:val="20"/>
        </w:rPr>
        <w:t>cleaning</w:t>
      </w:r>
      <w:proofErr w:type="spellEnd"/>
      <w:r>
        <w:rPr>
          <w:sz w:val="20"/>
          <w:szCs w:val="20"/>
        </w:rPr>
        <w:t xml:space="preserve">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14:paraId="5C992C3B" w14:textId="77777777" w:rsidR="00720C12" w:rsidRDefault="00720C12" w:rsidP="00720C12">
      <w:pPr>
        <w:pStyle w:val="Paragrafoelenco"/>
        <w:jc w:val="both"/>
        <w:rPr>
          <w:b/>
          <w:color w:val="4BACC6" w:themeColor="accent5"/>
          <w:sz w:val="20"/>
          <w:szCs w:val="20"/>
        </w:rPr>
      </w:pPr>
    </w:p>
    <w:p w14:paraId="7B42C9E4" w14:textId="77777777" w:rsidR="00720C12" w:rsidRDefault="00720C12" w:rsidP="00737409">
      <w:pPr>
        <w:pStyle w:val="Paragrafoelenco"/>
        <w:numPr>
          <w:ilvl w:val="0"/>
          <w:numId w:val="31"/>
        </w:numPr>
        <w:suppressAutoHyphens/>
        <w:spacing w:after="160" w:line="256" w:lineRule="auto"/>
        <w:jc w:val="both"/>
        <w:rPr>
          <w:b/>
          <w:color w:val="4BACC6" w:themeColor="accent5"/>
          <w:sz w:val="20"/>
          <w:szCs w:val="20"/>
        </w:rPr>
      </w:pPr>
      <w:r>
        <w:rPr>
          <w:b/>
          <w:color w:val="4BACC6" w:themeColor="accent5"/>
          <w:sz w:val="20"/>
          <w:szCs w:val="20"/>
        </w:rPr>
        <w:t xml:space="preserve">Dichiarazioni in caso di sottoposizione a concordato preventivo con continuità aziendale </w:t>
      </w:r>
    </w:p>
    <w:p w14:paraId="4C4836B3" w14:textId="77777777" w:rsidR="00720C12" w:rsidRDefault="00720C12" w:rsidP="00720C12">
      <w:pPr>
        <w:pStyle w:val="Paragrafoelenco"/>
        <w:ind w:left="644"/>
        <w:jc w:val="both"/>
        <w:rPr>
          <w:b/>
          <w:color w:val="4BACC6" w:themeColor="accent5"/>
          <w:sz w:val="20"/>
          <w:szCs w:val="20"/>
        </w:rPr>
      </w:pPr>
    </w:p>
    <w:p w14:paraId="09674912" w14:textId="77777777" w:rsidR="00720C12" w:rsidRDefault="00720C12" w:rsidP="00720C12">
      <w:pPr>
        <w:pStyle w:val="Paragrafoelenco"/>
        <w:keepLines/>
        <w:tabs>
          <w:tab w:val="left" w:pos="8647"/>
        </w:tabs>
        <w:ind w:left="284" w:hanging="284"/>
        <w:jc w:val="both"/>
        <w:rPr>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14:paraId="5A6AFB6C" w14:textId="77777777" w:rsidR="00720C12" w:rsidRDefault="00720C12" w:rsidP="00720C12">
      <w:pPr>
        <w:pStyle w:val="Paragrafoelenco"/>
        <w:keepLines/>
        <w:tabs>
          <w:tab w:val="left" w:pos="8647"/>
        </w:tabs>
        <w:ind w:left="284" w:hanging="284"/>
        <w:jc w:val="both"/>
        <w:rPr>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14:paraId="553C4DCD" w14:textId="77777777" w:rsidR="00720C12" w:rsidRDefault="00720C12" w:rsidP="00720C12">
      <w:pPr>
        <w:pStyle w:val="Paragrafoelenco"/>
        <w:keepLines/>
        <w:tabs>
          <w:tab w:val="left" w:pos="8647"/>
        </w:tabs>
        <w:spacing w:after="0" w:line="240" w:lineRule="auto"/>
        <w:ind w:left="0"/>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14:paraId="05819D13" w14:textId="77777777" w:rsidR="00720C12" w:rsidRDefault="00720C12" w:rsidP="00720C12">
      <w:pPr>
        <w:pStyle w:val="Paragrafoelenco"/>
        <w:keepLines/>
        <w:tabs>
          <w:tab w:val="left" w:pos="8647"/>
        </w:tabs>
        <w:spacing w:after="0" w:line="240" w:lineRule="auto"/>
        <w:ind w:left="0"/>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14:paraId="58738F15" w14:textId="77777777" w:rsidR="00720C12" w:rsidRDefault="00720C12" w:rsidP="004D20B6">
      <w:pPr>
        <w:pStyle w:val="Default"/>
      </w:pPr>
    </w:p>
    <w:p w14:paraId="644506C6" w14:textId="77777777" w:rsidR="00720C12" w:rsidRDefault="00720C12" w:rsidP="00720C12">
      <w:pPr>
        <w:pStyle w:val="Paragrafoelenco"/>
        <w:keepLines/>
        <w:tabs>
          <w:tab w:val="left" w:pos="8647"/>
        </w:tabs>
        <w:ind w:left="284" w:hanging="284"/>
        <w:jc w:val="both"/>
        <w:rPr>
          <w:rFonts w:cstheme="minorBidi"/>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721B438" w14:textId="77777777" w:rsidR="00720C12" w:rsidRDefault="00720C12" w:rsidP="00720C12">
      <w:pPr>
        <w:pStyle w:val="Paragrafoelenco"/>
        <w:rPr>
          <w:b/>
          <w:color w:val="4BACC6" w:themeColor="accent5"/>
          <w:sz w:val="20"/>
          <w:szCs w:val="20"/>
        </w:rPr>
      </w:pPr>
    </w:p>
    <w:p w14:paraId="730B9D76" w14:textId="77777777" w:rsidR="00720C12" w:rsidRDefault="00720C12" w:rsidP="00737409">
      <w:pPr>
        <w:pStyle w:val="Paragrafoelenco"/>
        <w:numPr>
          <w:ilvl w:val="0"/>
          <w:numId w:val="31"/>
        </w:numPr>
        <w:suppressAutoHyphens/>
        <w:spacing w:after="160" w:line="256" w:lineRule="auto"/>
        <w:jc w:val="both"/>
        <w:rPr>
          <w:b/>
          <w:color w:val="4BACC6" w:themeColor="accent5"/>
          <w:sz w:val="20"/>
          <w:szCs w:val="20"/>
        </w:rPr>
      </w:pPr>
      <w:r>
        <w:rPr>
          <w:b/>
          <w:color w:val="4BACC6" w:themeColor="accent5"/>
          <w:sz w:val="20"/>
          <w:szCs w:val="20"/>
        </w:rPr>
        <w:t xml:space="preserve">Dichiarazioni in caso di sottoposizione a sequestro/confisca </w:t>
      </w:r>
    </w:p>
    <w:p w14:paraId="1FA49EE5" w14:textId="77777777" w:rsidR="00720C12" w:rsidRDefault="00720C12" w:rsidP="00720C12">
      <w:pPr>
        <w:pStyle w:val="Paragrafoelenco"/>
        <w:rPr>
          <w:b/>
          <w:color w:val="4BACC6" w:themeColor="accent5"/>
          <w:sz w:val="20"/>
          <w:szCs w:val="20"/>
        </w:rPr>
      </w:pPr>
    </w:p>
    <w:p w14:paraId="097087BE" w14:textId="77777777" w:rsidR="00720C12" w:rsidRDefault="00720C12" w:rsidP="00720C12">
      <w:pPr>
        <w:pStyle w:val="Paragrafoelenco"/>
        <w:ind w:left="0"/>
        <w:jc w:val="both"/>
        <w:rPr>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D14419D" w14:textId="77777777" w:rsidR="00720C12" w:rsidRDefault="00720C12" w:rsidP="00720C12">
      <w:pPr>
        <w:pStyle w:val="Paragrafoelenco"/>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14:paraId="08E5E307" w14:textId="77777777" w:rsidR="00720C12" w:rsidRDefault="00720C12" w:rsidP="00720C12">
      <w:pPr>
        <w:pStyle w:val="Paragrafoelenco"/>
        <w:rPr>
          <w:rFonts w:asciiTheme="minorHAnsi" w:hAnsiTheme="minorHAnsi" w:cstheme="minorBidi"/>
          <w:b/>
          <w:color w:val="4BACC6" w:themeColor="accent5"/>
          <w:sz w:val="20"/>
          <w:szCs w:val="20"/>
        </w:rPr>
      </w:pPr>
    </w:p>
    <w:p w14:paraId="764331D8" w14:textId="77777777" w:rsidR="00720C12" w:rsidRDefault="00720C12" w:rsidP="00737409">
      <w:pPr>
        <w:pStyle w:val="Paragrafoelenco"/>
        <w:numPr>
          <w:ilvl w:val="0"/>
          <w:numId w:val="31"/>
        </w:numPr>
        <w:suppressAutoHyphens/>
        <w:spacing w:after="160" w:line="256" w:lineRule="auto"/>
        <w:jc w:val="both"/>
        <w:rPr>
          <w:b/>
          <w:color w:val="4BACC6" w:themeColor="accent5"/>
          <w:sz w:val="20"/>
          <w:szCs w:val="20"/>
        </w:rPr>
      </w:pPr>
      <w:r>
        <w:rPr>
          <w:b/>
          <w:color w:val="4BACC6" w:themeColor="accent5"/>
          <w:sz w:val="20"/>
          <w:szCs w:val="20"/>
        </w:rPr>
        <w:t>Ulteriori dichiarazioni</w:t>
      </w:r>
    </w:p>
    <w:p w14:paraId="0ADC356A" w14:textId="77777777" w:rsidR="00720C12" w:rsidRDefault="00720C12" w:rsidP="00720C12">
      <w:pPr>
        <w:jc w:val="both"/>
        <w:rPr>
          <w:sz w:val="20"/>
          <w:szCs w:val="20"/>
        </w:rPr>
      </w:pPr>
      <w:r>
        <w:rPr>
          <w:b/>
          <w:sz w:val="20"/>
          <w:szCs w:val="20"/>
        </w:rPr>
        <w:t>DICHIARA</w:t>
      </w:r>
      <w:r>
        <w:rPr>
          <w:sz w:val="20"/>
          <w:szCs w:val="20"/>
        </w:rPr>
        <w:t>, altresì:</w:t>
      </w:r>
    </w:p>
    <w:p w14:paraId="3CF9E66B" w14:textId="77777777" w:rsidR="00720C12" w:rsidRPr="006D3D3D" w:rsidRDefault="00720C12" w:rsidP="006D3D3D">
      <w:pPr>
        <w:spacing w:before="60" w:after="60" w:line="276" w:lineRule="auto"/>
        <w:ind w:left="284" w:hanging="284"/>
        <w:jc w:val="both"/>
        <w:rPr>
          <w:rFonts w:cs="Calibri"/>
          <w:sz w:val="20"/>
          <w:szCs w:val="20"/>
        </w:rPr>
      </w:pPr>
      <w:r>
        <w:rPr>
          <w:sz w:val="20"/>
          <w:szCs w:val="20"/>
        </w:rPr>
        <w:t xml:space="preserve">▪ </w:t>
      </w:r>
      <w:r>
        <w:rPr>
          <w:sz w:val="20"/>
          <w:szCs w:val="20"/>
        </w:rPr>
        <w:tab/>
      </w:r>
      <w:r w:rsidRPr="006D3D3D">
        <w:rPr>
          <w:rFonts w:cs="Calibri"/>
          <w:sz w:val="20"/>
          <w:szCs w:val="20"/>
        </w:rPr>
        <w:t xml:space="preserve">di ritenere remunerativa l’offerta economica presentata, avendo tenuto conto, per la relativa formulazione: </w:t>
      </w:r>
    </w:p>
    <w:p w14:paraId="5A097894" w14:textId="2812B429" w:rsidR="00720C12" w:rsidRDefault="00720C12" w:rsidP="006D3D3D">
      <w:pPr>
        <w:spacing w:before="60" w:after="60" w:line="276" w:lineRule="auto"/>
        <w:ind w:left="284" w:hanging="284"/>
        <w:jc w:val="both"/>
        <w:rPr>
          <w:sz w:val="20"/>
          <w:szCs w:val="20"/>
        </w:rPr>
      </w:pPr>
      <w:r w:rsidRPr="006D3D3D">
        <w:rPr>
          <w:rFonts w:cs="Calibri"/>
          <w:sz w:val="20"/>
          <w:szCs w:val="20"/>
        </w:rPr>
        <w:lastRenderedPageBreak/>
        <w:t xml:space="preserve">- </w:t>
      </w:r>
      <w:r w:rsidRPr="006D3D3D">
        <w:rPr>
          <w:rFonts w:cs="Calibri"/>
          <w:sz w:val="20"/>
          <w:szCs w:val="20"/>
        </w:rPr>
        <w:tab/>
        <w:t>delle condizioni contrattuali e degli oneri compresi quelli eventuali relativi in materia di sicurezza, di assicurazione, di condizioni di</w:t>
      </w:r>
      <w:r>
        <w:rPr>
          <w:sz w:val="20"/>
          <w:szCs w:val="20"/>
        </w:rPr>
        <w:t xml:space="preserve"> lavoro e di previdenza e assistenz</w:t>
      </w:r>
      <w:r w:rsidR="00853201">
        <w:rPr>
          <w:sz w:val="20"/>
          <w:szCs w:val="20"/>
        </w:rPr>
        <w:t>a derivanti dal CCNL applicato.</w:t>
      </w:r>
    </w:p>
    <w:p w14:paraId="38639A36" w14:textId="53CF8C6F" w:rsidR="00720C12" w:rsidRDefault="00720C12" w:rsidP="006D3D3D">
      <w:pPr>
        <w:spacing w:before="60" w:after="60" w:line="276" w:lineRule="auto"/>
        <w:ind w:left="284" w:hanging="284"/>
        <w:jc w:val="both"/>
        <w:rPr>
          <w:sz w:val="20"/>
          <w:szCs w:val="20"/>
        </w:rPr>
      </w:pPr>
      <w:r>
        <w:rPr>
          <w:sz w:val="20"/>
          <w:szCs w:val="20"/>
        </w:rPr>
        <w:t xml:space="preserve">- </w:t>
      </w:r>
      <w:r>
        <w:rPr>
          <w:sz w:val="20"/>
          <w:szCs w:val="20"/>
        </w:rPr>
        <w:tab/>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w:t>
      </w:r>
      <w:r w:rsidR="00853201">
        <w:rPr>
          <w:sz w:val="20"/>
          <w:szCs w:val="20"/>
        </w:rPr>
        <w:t>inazione della propria offerta.</w:t>
      </w:r>
    </w:p>
    <w:p w14:paraId="601FD84A" w14:textId="123D976F" w:rsidR="00720C12" w:rsidRDefault="00720C12" w:rsidP="006D3D3D">
      <w:pPr>
        <w:spacing w:before="60" w:after="60" w:line="276" w:lineRule="auto"/>
        <w:ind w:left="284" w:hanging="284"/>
        <w:jc w:val="both"/>
        <w:rPr>
          <w:sz w:val="20"/>
          <w:szCs w:val="20"/>
        </w:rPr>
      </w:pPr>
      <w:r>
        <w:rPr>
          <w:sz w:val="20"/>
          <w:szCs w:val="20"/>
        </w:rPr>
        <w:t xml:space="preserve">▪ </w:t>
      </w:r>
      <w:r>
        <w:rPr>
          <w:sz w:val="20"/>
          <w:szCs w:val="20"/>
        </w:rPr>
        <w:tab/>
        <w:t>di accettare</w:t>
      </w:r>
      <w:r w:rsidR="00D14F08" w:rsidRPr="00D14F08">
        <w:t xml:space="preserve"> </w:t>
      </w:r>
      <w:r w:rsidR="00D14F08" w:rsidRPr="00D14F08">
        <w:rPr>
          <w:sz w:val="20"/>
          <w:szCs w:val="20"/>
        </w:rPr>
        <w:t xml:space="preserve">le clausole con valore di “Patto di </w:t>
      </w:r>
      <w:r w:rsidR="00D14F08" w:rsidRPr="00246CDE">
        <w:rPr>
          <w:sz w:val="20"/>
          <w:szCs w:val="20"/>
        </w:rPr>
        <w:t>integrità”</w:t>
      </w:r>
      <w:r w:rsidRPr="00246CDE">
        <w:rPr>
          <w:sz w:val="20"/>
          <w:szCs w:val="20"/>
        </w:rPr>
        <w:t xml:space="preserve"> </w:t>
      </w:r>
      <w:r w:rsidR="00D14F08" w:rsidRPr="00246CDE">
        <w:rPr>
          <w:sz w:val="20"/>
          <w:szCs w:val="20"/>
        </w:rPr>
        <w:t>riporta</w:t>
      </w:r>
      <w:r w:rsidR="00246CDE" w:rsidRPr="00246CDE">
        <w:rPr>
          <w:sz w:val="20"/>
          <w:szCs w:val="20"/>
        </w:rPr>
        <w:t xml:space="preserve">te </w:t>
      </w:r>
      <w:r w:rsidR="00D14F08" w:rsidRPr="00246CDE">
        <w:rPr>
          <w:sz w:val="20"/>
          <w:szCs w:val="20"/>
        </w:rPr>
        <w:t>nel “prospetto clausole protocollo di legalità applicabili in via transitoria” del Protocollo di legalità sottoscritto in data 17 settembre</w:t>
      </w:r>
      <w:r w:rsidR="00D14F08" w:rsidRPr="00D14F08">
        <w:rPr>
          <w:sz w:val="20"/>
          <w:szCs w:val="20"/>
        </w:rPr>
        <w:t xml:space="preserve"> 2019 dalla Regione del Veneto con gli uffici territoriali del Governo, ANCI Veneto e UPI Veneto e scaduto in data 16 settembre 2022</w:t>
      </w:r>
      <w:r w:rsidR="00246CDE">
        <w:rPr>
          <w:sz w:val="20"/>
          <w:szCs w:val="20"/>
        </w:rPr>
        <w:t xml:space="preserve"> e comunque applicato</w:t>
      </w:r>
      <w:r w:rsidR="00246CDE" w:rsidRPr="00246CDE">
        <w:rPr>
          <w:sz w:val="20"/>
          <w:szCs w:val="20"/>
        </w:rPr>
        <w:t xml:space="preserve"> </w:t>
      </w:r>
      <w:r w:rsidR="00246CDE" w:rsidRPr="00D14F08">
        <w:rPr>
          <w:sz w:val="20"/>
          <w:szCs w:val="20"/>
        </w:rPr>
        <w:t>nelle more del rinnovo</w:t>
      </w:r>
      <w:r w:rsidR="00D14F08" w:rsidRPr="00D14F08">
        <w:rPr>
          <w:sz w:val="20"/>
          <w:szCs w:val="20"/>
        </w:rPr>
        <w:t xml:space="preserve">, consultabile nel sito della Giunta regionale: </w:t>
      </w:r>
      <w:hyperlink r:id="rId10" w:history="1">
        <w:r w:rsidR="00D14F08" w:rsidRPr="0019177F">
          <w:rPr>
            <w:rStyle w:val="Collegamentoipertestuale"/>
            <w:sz w:val="20"/>
            <w:szCs w:val="20"/>
          </w:rPr>
          <w:t>http://www.regione.veneto.it/web/lavori-pubblici/protocollo-di-legalita</w:t>
        </w:r>
      </w:hyperlink>
    </w:p>
    <w:p w14:paraId="0C612F24" w14:textId="124F94AA" w:rsidR="00D14F08" w:rsidRDefault="00D14F08" w:rsidP="006D3D3D">
      <w:pPr>
        <w:spacing w:before="60" w:after="60" w:line="276" w:lineRule="auto"/>
        <w:ind w:left="284" w:hanging="284"/>
        <w:jc w:val="both"/>
        <w:rPr>
          <w:sz w:val="20"/>
          <w:szCs w:val="20"/>
        </w:rPr>
      </w:pPr>
      <w:r>
        <w:rPr>
          <w:sz w:val="20"/>
          <w:szCs w:val="20"/>
        </w:rPr>
        <w:t xml:space="preserve">▪ </w:t>
      </w:r>
      <w:r>
        <w:rPr>
          <w:sz w:val="20"/>
          <w:szCs w:val="20"/>
        </w:rPr>
        <w:tab/>
        <w:t>di accettare</w:t>
      </w:r>
      <w:r w:rsidRPr="00D14F08">
        <w:t xml:space="preserve"> </w:t>
      </w:r>
      <w:r w:rsidRPr="00D14F08">
        <w:rPr>
          <w:sz w:val="20"/>
          <w:szCs w:val="20"/>
        </w:rPr>
        <w:t xml:space="preserve">inoltre e di applicare, per quanto compatibile con la natura del servizio oggetto del presente affidamento, le clausole contenute nel </w:t>
      </w:r>
      <w:r w:rsidR="00853201">
        <w:rPr>
          <w:sz w:val="20"/>
          <w:szCs w:val="20"/>
        </w:rPr>
        <w:t>“</w:t>
      </w:r>
      <w:r w:rsidRPr="00D14F08">
        <w:rPr>
          <w:sz w:val="20"/>
          <w:szCs w:val="20"/>
        </w:rPr>
        <w:t xml:space="preserve">Protocollo d’intesa in materia di appalti” sottoscritto in data 10 dicembre 2020 da Regione del Veneto, ANCI Veneto, ANPCI, UPI Veneto, CGIL, CISL e UIL e consultabile al seguente link: </w:t>
      </w:r>
      <w:hyperlink r:id="rId11" w:history="1">
        <w:r w:rsidRPr="0019177F">
          <w:rPr>
            <w:rStyle w:val="Collegamentoipertestuale"/>
            <w:sz w:val="20"/>
            <w:szCs w:val="20"/>
          </w:rPr>
          <w:t>https://www.regione.veneto.it/web/lavori-pubblici/protocolli-d-intesa</w:t>
        </w:r>
      </w:hyperlink>
    </w:p>
    <w:p w14:paraId="40B98472" w14:textId="3CEB25CF" w:rsidR="00720C12" w:rsidRDefault="00D14F08" w:rsidP="006D3D3D">
      <w:pPr>
        <w:spacing w:before="60" w:after="60" w:line="276" w:lineRule="auto"/>
        <w:ind w:left="284" w:hanging="284"/>
        <w:jc w:val="both"/>
        <w:rPr>
          <w:sz w:val="20"/>
          <w:szCs w:val="20"/>
        </w:rPr>
      </w:pPr>
      <w:r>
        <w:rPr>
          <w:sz w:val="20"/>
          <w:szCs w:val="20"/>
        </w:rPr>
        <w:t xml:space="preserve">▪ </w:t>
      </w:r>
      <w:r>
        <w:rPr>
          <w:sz w:val="20"/>
          <w:szCs w:val="20"/>
        </w:rPr>
        <w:tab/>
      </w:r>
      <w:r w:rsidR="00720C12">
        <w:rPr>
          <w:sz w:val="20"/>
          <w:szCs w:val="20"/>
        </w:rPr>
        <w:t xml:space="preserve">di essere edotto degli obblighi derivanti dal Codice di comportamento adottato dalla </w:t>
      </w:r>
      <w:r w:rsidR="005D4BDF">
        <w:rPr>
          <w:sz w:val="20"/>
          <w:szCs w:val="20"/>
        </w:rPr>
        <w:t>Stazione Appaltante</w:t>
      </w:r>
      <w:r w:rsidR="00720C12">
        <w:rPr>
          <w:sz w:val="20"/>
          <w:szCs w:val="20"/>
        </w:rPr>
        <w:t xml:space="preserve"> reperibile nel sito</w:t>
      </w:r>
      <w:r>
        <w:rPr>
          <w:sz w:val="20"/>
          <w:szCs w:val="20"/>
        </w:rPr>
        <w:t xml:space="preserve"> </w:t>
      </w:r>
      <w:hyperlink r:id="rId12" w:history="1">
        <w:r w:rsidRPr="0019177F">
          <w:rPr>
            <w:rStyle w:val="Collegamentoipertestuale"/>
            <w:sz w:val="20"/>
            <w:szCs w:val="20"/>
          </w:rPr>
          <w:t>https://www.regione.veneto.it/c/document_library/get_file?uuid=55fe22ed-6731-4222-aedb-5f83b5c7db9b&amp;groupId=10136</w:t>
        </w:r>
      </w:hyperlink>
      <w:r>
        <w:rPr>
          <w:sz w:val="20"/>
          <w:szCs w:val="20"/>
        </w:rPr>
        <w:t xml:space="preserve"> </w:t>
      </w:r>
      <w:r w:rsidR="00720C12">
        <w:rPr>
          <w:sz w:val="20"/>
          <w:szCs w:val="20"/>
        </w:rPr>
        <w:t>e si impegna, in caso di aggiudicazione, ad osservare e a far osservare ai propri dipendenti e collaboratori, per quanto applicabile, il suddetto codice, pena la risoluzione del contratto.</w:t>
      </w:r>
    </w:p>
    <w:p w14:paraId="281AE308" w14:textId="77777777" w:rsidR="00720C12" w:rsidRDefault="00720C12" w:rsidP="006D3D3D">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14:paraId="2A8466AD" w14:textId="1D3D89A4" w:rsidR="00720C12" w:rsidRPr="008718D2" w:rsidRDefault="00720C12" w:rsidP="00720C12">
      <w:pPr>
        <w:ind w:left="284" w:hanging="284"/>
        <w:jc w:val="both"/>
        <w:rPr>
          <w:sz w:val="20"/>
          <w:szCs w:val="20"/>
        </w:rPr>
      </w:pPr>
      <w:r w:rsidRPr="008718D2">
        <w:rPr>
          <w:sz w:val="20"/>
          <w:szCs w:val="20"/>
        </w:rPr>
        <w:t xml:space="preserve">▪ </w:t>
      </w:r>
      <w:r w:rsidRPr="008718D2">
        <w:rPr>
          <w:sz w:val="20"/>
          <w:szCs w:val="20"/>
        </w:rPr>
        <w:tab/>
      </w:r>
      <w:r w:rsidRPr="008718D2">
        <w:rPr>
          <w:b/>
          <w:sz w:val="20"/>
          <w:szCs w:val="20"/>
        </w:rPr>
        <w:t>DICHIARA</w:t>
      </w:r>
      <w:r w:rsidRPr="008718D2">
        <w:rPr>
          <w:sz w:val="20"/>
          <w:szCs w:val="20"/>
        </w:rPr>
        <w:t xml:space="preserve"> di aver preso visione della documentazione relativa </w:t>
      </w:r>
      <w:proofErr w:type="gramStart"/>
      <w:r w:rsidRPr="008718D2">
        <w:rPr>
          <w:sz w:val="20"/>
          <w:szCs w:val="20"/>
        </w:rPr>
        <w:t xml:space="preserve">a </w:t>
      </w:r>
      <w:r w:rsidR="00246CDE" w:rsidRPr="008718D2">
        <w:rPr>
          <w:sz w:val="20"/>
          <w:szCs w:val="20"/>
        </w:rPr>
        <w:t>:</w:t>
      </w:r>
      <w:proofErr w:type="gramEnd"/>
    </w:p>
    <w:p w14:paraId="5B1F4B76" w14:textId="4CE1851F" w:rsidR="00720C12" w:rsidRPr="008718D2" w:rsidRDefault="008718D2" w:rsidP="00737409">
      <w:pPr>
        <w:pStyle w:val="Paragrafoelenco"/>
        <w:numPr>
          <w:ilvl w:val="0"/>
          <w:numId w:val="33"/>
        </w:numPr>
        <w:suppressAutoHyphens/>
        <w:spacing w:after="160" w:line="256" w:lineRule="auto"/>
        <w:jc w:val="both"/>
        <w:rPr>
          <w:sz w:val="20"/>
          <w:szCs w:val="20"/>
        </w:rPr>
      </w:pPr>
      <w:r w:rsidRPr="008718D2">
        <w:rPr>
          <w:i/>
          <w:sz w:val="20"/>
          <w:szCs w:val="20"/>
        </w:rPr>
        <w:t xml:space="preserve"> </w:t>
      </w:r>
      <w:r w:rsidR="00720C12" w:rsidRPr="008718D2">
        <w:rPr>
          <w:i/>
          <w:sz w:val="20"/>
          <w:szCs w:val="20"/>
        </w:rPr>
        <w:t>(se presente negli atti di gara)</w:t>
      </w:r>
      <w:r w:rsidR="00720C12" w:rsidRPr="008718D2">
        <w:rPr>
          <w:sz w:val="20"/>
          <w:szCs w:val="20"/>
        </w:rPr>
        <w:t xml:space="preserve"> documento ricognitivo redatto dalla </w:t>
      </w:r>
      <w:r w:rsidR="005D4BDF" w:rsidRPr="008718D2">
        <w:rPr>
          <w:sz w:val="20"/>
          <w:szCs w:val="20"/>
        </w:rPr>
        <w:t>Stazione Appaltante</w:t>
      </w:r>
      <w:r w:rsidR="00720C12" w:rsidRPr="008718D2">
        <w:rPr>
          <w:sz w:val="20"/>
          <w:szCs w:val="20"/>
        </w:rPr>
        <w:t xml:space="preserve"> relativamente alle ipotesi dei rischi interferenti con relative misure da adottare per eliminare o ridurre i rischi stessi e la stima degli eventuali costi della sicurezza relativi ai rischi interferenti (parte integrante del DUVRI); </w:t>
      </w:r>
    </w:p>
    <w:p w14:paraId="5A9EC921" w14:textId="77777777" w:rsidR="00720C12" w:rsidRDefault="00720C12" w:rsidP="00720C1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14:paraId="1896D9F9" w14:textId="0B53827E" w:rsidR="00720C12" w:rsidRPr="008718D2" w:rsidRDefault="008718D2" w:rsidP="008718D2">
      <w:pPr>
        <w:suppressAutoHyphens/>
        <w:spacing w:after="160" w:line="256" w:lineRule="auto"/>
        <w:ind w:left="567" w:hanging="284"/>
        <w:jc w:val="both"/>
        <w:rPr>
          <w:rFonts w:cs="Segoe UI Symbol"/>
          <w:sz w:val="20"/>
          <w:szCs w:val="20"/>
        </w:rPr>
      </w:pPr>
      <w:r w:rsidRPr="001D0E82">
        <w:rPr>
          <w:rFonts w:ascii="Segoe UI Symbol" w:hAnsi="Segoe UI Symbol" w:cs="Segoe UI Symbol"/>
          <w:sz w:val="20"/>
          <w:szCs w:val="20"/>
        </w:rPr>
        <w:t>☐</w:t>
      </w:r>
      <w:r>
        <w:rPr>
          <w:rFonts w:ascii="Segoe UI Symbol" w:hAnsi="Segoe UI Symbol" w:cs="Segoe UI Symbol"/>
          <w:sz w:val="20"/>
          <w:szCs w:val="20"/>
        </w:rPr>
        <w:tab/>
      </w:r>
      <w:r w:rsidR="00720C12" w:rsidRPr="008718D2">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E34D6E8" w14:textId="58E72CDE" w:rsidR="00720C12" w:rsidRPr="008718D2" w:rsidRDefault="008718D2" w:rsidP="008718D2">
      <w:pPr>
        <w:suppressAutoHyphens/>
        <w:spacing w:after="160" w:line="256" w:lineRule="auto"/>
        <w:ind w:left="567" w:hanging="284"/>
        <w:jc w:val="both"/>
        <w:rPr>
          <w:rFonts w:cstheme="minorBidi"/>
          <w:sz w:val="20"/>
          <w:szCs w:val="20"/>
        </w:rPr>
      </w:pPr>
      <w:r w:rsidRPr="001D0E82">
        <w:rPr>
          <w:rFonts w:ascii="Segoe UI Symbol" w:hAnsi="Segoe UI Symbol" w:cs="Segoe UI Symbol"/>
          <w:sz w:val="20"/>
          <w:szCs w:val="20"/>
        </w:rPr>
        <w:t>☐</w:t>
      </w:r>
      <w:r>
        <w:rPr>
          <w:rFonts w:ascii="Segoe UI Symbol" w:hAnsi="Segoe UI Symbol" w:cs="Segoe UI Symbol"/>
          <w:sz w:val="20"/>
          <w:szCs w:val="20"/>
        </w:rPr>
        <w:tab/>
      </w:r>
      <w:r w:rsidR="00720C12" w:rsidRPr="008718D2">
        <w:rPr>
          <w:sz w:val="20"/>
          <w:szCs w:val="20"/>
        </w:rPr>
        <w:t>50%in quanto qualificabile come micro, piccola o media impresa oppure facente parte di un raggruppamento di operatori economici o consorzi ordinari costituiti esclusivamente da micro, piccole e medie imprese,</w:t>
      </w:r>
      <w:r w:rsidR="00720C12">
        <w:rPr>
          <w:rStyle w:val="Richiamoallanotaapidipagina"/>
          <w:sz w:val="20"/>
          <w:szCs w:val="20"/>
        </w:rPr>
        <w:footnoteReference w:id="3"/>
      </w:r>
    </w:p>
    <w:p w14:paraId="7C257DFC" w14:textId="49C86326" w:rsidR="00720C12" w:rsidRPr="008718D2" w:rsidRDefault="008718D2" w:rsidP="008718D2">
      <w:pPr>
        <w:suppressAutoHyphens/>
        <w:spacing w:after="160" w:line="256" w:lineRule="auto"/>
        <w:ind w:left="567" w:hanging="284"/>
        <w:jc w:val="both"/>
        <w:rPr>
          <w:sz w:val="20"/>
          <w:szCs w:val="20"/>
        </w:rPr>
      </w:pPr>
      <w:r w:rsidRPr="001D0E82">
        <w:rPr>
          <w:rFonts w:ascii="Segoe UI Symbol" w:hAnsi="Segoe UI Symbol" w:cs="Segoe UI Symbol"/>
          <w:sz w:val="20"/>
          <w:szCs w:val="20"/>
        </w:rPr>
        <w:t>☐</w:t>
      </w:r>
      <w:r>
        <w:rPr>
          <w:rFonts w:ascii="Segoe UI Symbol" w:hAnsi="Segoe UI Symbol" w:cs="Segoe UI Symbol"/>
          <w:sz w:val="20"/>
          <w:szCs w:val="20"/>
        </w:rPr>
        <w:tab/>
      </w:r>
      <w:r w:rsidR="00720C12" w:rsidRPr="008718D2">
        <w:rPr>
          <w:sz w:val="20"/>
          <w:szCs w:val="20"/>
        </w:rPr>
        <w:t>10% per aver presentato una fideiussione, emessa e firmata digitalmente, che sia gestita mediante ricorso a piattaforme operanti con tecnologie basate su registri distribuiti ai sensi dell’articolo 106, comma 3, del codice;</w:t>
      </w:r>
    </w:p>
    <w:p w14:paraId="455F288E" w14:textId="5E061AD0" w:rsidR="00720C12" w:rsidRPr="008718D2" w:rsidRDefault="008718D2" w:rsidP="008718D2">
      <w:pPr>
        <w:suppressAutoHyphens/>
        <w:spacing w:after="160" w:line="256" w:lineRule="auto"/>
        <w:ind w:left="567" w:hanging="284"/>
        <w:jc w:val="both"/>
        <w:rPr>
          <w:sz w:val="20"/>
          <w:szCs w:val="20"/>
        </w:rPr>
      </w:pPr>
      <w:r w:rsidRPr="001D0E82">
        <w:rPr>
          <w:rFonts w:ascii="Segoe UI Symbol" w:hAnsi="Segoe UI Symbol" w:cs="Segoe UI Symbol"/>
          <w:sz w:val="20"/>
          <w:szCs w:val="20"/>
        </w:rPr>
        <w:t>☐</w:t>
      </w:r>
      <w:r>
        <w:rPr>
          <w:rFonts w:ascii="Segoe UI Symbol" w:hAnsi="Segoe UI Symbol" w:cs="Segoe UI Symbol"/>
          <w:sz w:val="20"/>
          <w:szCs w:val="20"/>
        </w:rPr>
        <w:tab/>
      </w:r>
      <w:r w:rsidR="00720C12" w:rsidRPr="008718D2">
        <w:rPr>
          <w:sz w:val="20"/>
          <w:szCs w:val="20"/>
        </w:rPr>
        <w:t>riduzione per il possesso di uno o più delle seguenti certificazioni o marchi (</w:t>
      </w:r>
      <w:r w:rsidR="00720C12" w:rsidRPr="008718D2">
        <w:rPr>
          <w:i/>
          <w:sz w:val="20"/>
          <w:szCs w:val="20"/>
        </w:rPr>
        <w:t xml:space="preserve">la </w:t>
      </w:r>
      <w:r w:rsidR="005D4BDF" w:rsidRPr="008718D2">
        <w:rPr>
          <w:i/>
          <w:sz w:val="20"/>
          <w:szCs w:val="20"/>
        </w:rPr>
        <w:t>Stazione Appaltante</w:t>
      </w:r>
      <w:r w:rsidR="00720C12" w:rsidRPr="008718D2">
        <w:rPr>
          <w:i/>
          <w:sz w:val="20"/>
          <w:szCs w:val="20"/>
        </w:rPr>
        <w:t xml:space="preserve"> individua la certificazione e il marchio tra quelli previsti dall’allegato II.13 del Codice e indica la percentuale di riduzione della cauzione, con il vincolo che la somma non può superare il 20%</w:t>
      </w:r>
      <w:r w:rsidR="00720C12" w:rsidRPr="008718D2">
        <w:rPr>
          <w:sz w:val="20"/>
          <w:szCs w:val="20"/>
        </w:rPr>
        <w:t>):</w:t>
      </w:r>
    </w:p>
    <w:tbl>
      <w:tblPr>
        <w:tblStyle w:val="Grigliatabella"/>
        <w:tblW w:w="5000" w:type="pct"/>
        <w:tblLayout w:type="fixed"/>
        <w:tblLook w:val="04A0" w:firstRow="1" w:lastRow="0" w:firstColumn="1" w:lastColumn="0" w:noHBand="0" w:noVBand="1"/>
      </w:tblPr>
      <w:tblGrid>
        <w:gridCol w:w="1858"/>
        <w:gridCol w:w="7884"/>
      </w:tblGrid>
      <w:tr w:rsidR="00720C12" w14:paraId="23D3FA0A" w14:textId="77777777" w:rsidTr="00720C12">
        <w:trPr>
          <w:trHeight w:val="129"/>
        </w:trPr>
        <w:tc>
          <w:tcPr>
            <w:tcW w:w="1838"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6EA39ABD" w14:textId="77777777" w:rsidR="00720C12" w:rsidRDefault="00720C12">
            <w:pPr>
              <w:jc w:val="both"/>
              <w:rPr>
                <w:color w:val="FFFFFF" w:themeColor="background1"/>
                <w:sz w:val="20"/>
                <w:szCs w:val="20"/>
              </w:rPr>
            </w:pPr>
            <w:r>
              <w:rPr>
                <w:color w:val="FFFFFF" w:themeColor="background1"/>
                <w:sz w:val="20"/>
                <w:szCs w:val="20"/>
              </w:rPr>
              <w:t>Norma</w:t>
            </w:r>
          </w:p>
        </w:tc>
        <w:tc>
          <w:tcPr>
            <w:tcW w:w="7799"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1574259F" w14:textId="77777777" w:rsidR="00720C12" w:rsidRDefault="00720C12">
            <w:pPr>
              <w:jc w:val="both"/>
              <w:rPr>
                <w:color w:val="FFFFFF" w:themeColor="background1"/>
                <w:sz w:val="20"/>
                <w:szCs w:val="20"/>
              </w:rPr>
            </w:pPr>
            <w:r>
              <w:rPr>
                <w:color w:val="FFFFFF" w:themeColor="background1"/>
                <w:sz w:val="20"/>
                <w:szCs w:val="20"/>
              </w:rPr>
              <w:t>Certificazione/marchio posseduti</w:t>
            </w:r>
          </w:p>
        </w:tc>
      </w:tr>
      <w:tr w:rsidR="00720C12" w14:paraId="68AF41A8" w14:textId="77777777" w:rsidTr="00720C12">
        <w:tc>
          <w:tcPr>
            <w:tcW w:w="1838" w:type="dxa"/>
            <w:tcBorders>
              <w:top w:val="single" w:sz="4" w:space="0" w:color="auto"/>
              <w:left w:val="single" w:sz="4" w:space="0" w:color="auto"/>
              <w:bottom w:val="single" w:sz="4" w:space="0" w:color="auto"/>
              <w:right w:val="single" w:sz="4" w:space="0" w:color="auto"/>
            </w:tcBorders>
          </w:tcPr>
          <w:p w14:paraId="162C0ABB" w14:textId="77777777" w:rsidR="00720C12" w:rsidRDefault="00720C12">
            <w:pPr>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32A46B25" w14:textId="77777777" w:rsidR="00720C12" w:rsidRDefault="00720C12">
            <w:pPr>
              <w:jc w:val="both"/>
              <w:rPr>
                <w:sz w:val="20"/>
                <w:szCs w:val="20"/>
              </w:rPr>
            </w:pPr>
          </w:p>
        </w:tc>
      </w:tr>
      <w:tr w:rsidR="00720C12" w14:paraId="02DAD9EA" w14:textId="77777777" w:rsidTr="00720C12">
        <w:tc>
          <w:tcPr>
            <w:tcW w:w="1838" w:type="dxa"/>
            <w:tcBorders>
              <w:top w:val="single" w:sz="4" w:space="0" w:color="auto"/>
              <w:left w:val="single" w:sz="4" w:space="0" w:color="auto"/>
              <w:bottom w:val="single" w:sz="4" w:space="0" w:color="auto"/>
              <w:right w:val="single" w:sz="4" w:space="0" w:color="auto"/>
            </w:tcBorders>
          </w:tcPr>
          <w:p w14:paraId="2676B45B" w14:textId="77777777" w:rsidR="00720C12" w:rsidRDefault="00720C12">
            <w:pPr>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32F1D73C" w14:textId="77777777" w:rsidR="00720C12" w:rsidRDefault="00720C12">
            <w:pPr>
              <w:jc w:val="both"/>
              <w:rPr>
                <w:sz w:val="20"/>
                <w:szCs w:val="20"/>
              </w:rPr>
            </w:pPr>
          </w:p>
        </w:tc>
      </w:tr>
      <w:tr w:rsidR="00720C12" w14:paraId="51FD04DF" w14:textId="77777777" w:rsidTr="00720C12">
        <w:tc>
          <w:tcPr>
            <w:tcW w:w="1838" w:type="dxa"/>
            <w:tcBorders>
              <w:top w:val="single" w:sz="4" w:space="0" w:color="auto"/>
              <w:left w:val="single" w:sz="4" w:space="0" w:color="auto"/>
              <w:bottom w:val="single" w:sz="4" w:space="0" w:color="auto"/>
              <w:right w:val="single" w:sz="4" w:space="0" w:color="auto"/>
            </w:tcBorders>
          </w:tcPr>
          <w:p w14:paraId="20E69391" w14:textId="77777777" w:rsidR="00720C12" w:rsidRDefault="00720C12">
            <w:pPr>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48B7E5F0" w14:textId="77777777" w:rsidR="00720C12" w:rsidRDefault="00720C12">
            <w:pPr>
              <w:jc w:val="both"/>
              <w:rPr>
                <w:sz w:val="20"/>
                <w:szCs w:val="20"/>
              </w:rPr>
            </w:pPr>
          </w:p>
        </w:tc>
      </w:tr>
      <w:tr w:rsidR="00720C12" w14:paraId="16CCA585" w14:textId="77777777" w:rsidTr="00720C12">
        <w:tc>
          <w:tcPr>
            <w:tcW w:w="1838" w:type="dxa"/>
            <w:tcBorders>
              <w:top w:val="single" w:sz="4" w:space="0" w:color="auto"/>
              <w:left w:val="single" w:sz="4" w:space="0" w:color="auto"/>
              <w:bottom w:val="single" w:sz="4" w:space="0" w:color="auto"/>
              <w:right w:val="single" w:sz="4" w:space="0" w:color="auto"/>
            </w:tcBorders>
          </w:tcPr>
          <w:p w14:paraId="72B0D34C" w14:textId="77777777" w:rsidR="00720C12" w:rsidRDefault="00720C12">
            <w:pPr>
              <w:jc w:val="both"/>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04A70738" w14:textId="77777777" w:rsidR="00720C12" w:rsidRDefault="00720C12">
            <w:pPr>
              <w:jc w:val="both"/>
              <w:rPr>
                <w:sz w:val="20"/>
                <w:szCs w:val="20"/>
              </w:rPr>
            </w:pPr>
          </w:p>
        </w:tc>
      </w:tr>
    </w:tbl>
    <w:p w14:paraId="43F69F4E" w14:textId="77777777" w:rsidR="00720C12" w:rsidRDefault="00720C12" w:rsidP="00720C12">
      <w:pPr>
        <w:jc w:val="both"/>
        <w:rPr>
          <w:rFonts w:asciiTheme="minorHAnsi" w:hAnsiTheme="minorHAnsi" w:cstheme="minorBidi"/>
          <w:sz w:val="20"/>
          <w:szCs w:val="20"/>
          <w:lang w:eastAsia="en-US"/>
        </w:rPr>
      </w:pPr>
    </w:p>
    <w:p w14:paraId="674A51D2" w14:textId="77777777" w:rsidR="00720C12" w:rsidRDefault="00720C12" w:rsidP="0096587B">
      <w:pPr>
        <w:spacing w:before="60" w:after="60" w:line="276" w:lineRule="auto"/>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14:paraId="2931C101" w14:textId="17AB80D5" w:rsidR="00720C12" w:rsidRDefault="00720C12" w:rsidP="0096587B">
      <w:pPr>
        <w:spacing w:before="60" w:after="60" w:line="276" w:lineRule="auto"/>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w:t>
      </w:r>
      <w:r w:rsidR="005D4BDF">
        <w:rPr>
          <w:i/>
          <w:sz w:val="20"/>
          <w:szCs w:val="20"/>
        </w:rPr>
        <w:t>Stazione Appaltante</w:t>
      </w:r>
      <w:r>
        <w:rPr>
          <w:i/>
          <w:sz w:val="20"/>
          <w:szCs w:val="20"/>
        </w:rPr>
        <w:t xml:space="preserve">. </w:t>
      </w:r>
    </w:p>
    <w:p w14:paraId="74C6036D" w14:textId="77777777" w:rsidR="00720C12" w:rsidRDefault="00720C12" w:rsidP="0096587B">
      <w:pPr>
        <w:spacing w:before="60" w:after="60" w:line="276" w:lineRule="auto"/>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14:paraId="6B7E520C" w14:textId="187327BD" w:rsidR="00720C12" w:rsidRDefault="00720C12" w:rsidP="0096587B">
      <w:pPr>
        <w:spacing w:before="60" w:after="60" w:line="276" w:lineRule="auto"/>
        <w:ind w:left="284" w:hanging="284"/>
        <w:jc w:val="both"/>
        <w:rPr>
          <w:sz w:val="20"/>
          <w:szCs w:val="20"/>
        </w:rPr>
      </w:pPr>
      <w:r>
        <w:rPr>
          <w:b/>
          <w:sz w:val="20"/>
          <w:szCs w:val="20"/>
        </w:rPr>
        <w:t xml:space="preserve">▪ </w:t>
      </w:r>
      <w:r>
        <w:rPr>
          <w:b/>
          <w:sz w:val="20"/>
          <w:szCs w:val="20"/>
        </w:rPr>
        <w:tab/>
        <w:t xml:space="preserve">DICHIARA </w:t>
      </w:r>
      <w:r>
        <w:rPr>
          <w:sz w:val="20"/>
          <w:szCs w:val="20"/>
        </w:rPr>
        <w:t>di aver provveduto al pagamento del contributo dovuto in favore dell’Autorità ai sensi dell’articolo 1, comma 65 della legge 23 dicembre 2005, n. 266 oppure di impegnarsi ad effettuare il pagamento entro il termine fissato per la presentazione della domanda, a pena d</w:t>
      </w:r>
      <w:r w:rsidR="00D30511">
        <w:rPr>
          <w:sz w:val="20"/>
          <w:szCs w:val="20"/>
        </w:rPr>
        <w:t>i inammissibilità della stessa.</w:t>
      </w:r>
    </w:p>
    <w:p w14:paraId="681E9476" w14:textId="77777777" w:rsidR="00720C12" w:rsidRDefault="00720C12" w:rsidP="0096587B">
      <w:pPr>
        <w:spacing w:before="60" w:after="60" w:line="276" w:lineRule="auto"/>
        <w:ind w:left="284" w:hanging="284"/>
        <w:jc w:val="both"/>
        <w:rPr>
          <w:b/>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14:paraId="783267AD" w14:textId="77777777" w:rsidR="00720C12" w:rsidRDefault="00720C12" w:rsidP="0096587B">
      <w:pPr>
        <w:spacing w:before="60" w:after="60" w:line="276" w:lineRule="auto"/>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01F18B42" w14:textId="77777777" w:rsidR="00720C12" w:rsidRDefault="00720C12" w:rsidP="00720C12">
      <w:pPr>
        <w:rPr>
          <w:rFonts w:asciiTheme="minorHAnsi" w:hAnsiTheme="minorHAnsi" w:cstheme="minorBidi"/>
          <w:position w:val="0"/>
          <w:sz w:val="20"/>
          <w:szCs w:val="20"/>
        </w:rPr>
      </w:pPr>
    </w:p>
    <w:p w14:paraId="2A782690" w14:textId="77777777" w:rsidR="00720C12" w:rsidRDefault="00720C12" w:rsidP="00737409">
      <w:pPr>
        <w:pStyle w:val="Paragrafoelenco"/>
        <w:numPr>
          <w:ilvl w:val="0"/>
          <w:numId w:val="31"/>
        </w:numPr>
        <w:suppressAutoHyphens/>
        <w:spacing w:after="160" w:line="256" w:lineRule="auto"/>
        <w:jc w:val="both"/>
        <w:rPr>
          <w:b/>
          <w:bCs/>
          <w:color w:val="4BACC6" w:themeColor="accent5"/>
          <w:sz w:val="20"/>
          <w:szCs w:val="20"/>
        </w:rPr>
      </w:pPr>
      <w:r>
        <w:rPr>
          <w:b/>
          <w:bCs/>
          <w:color w:val="4BACC6" w:themeColor="accent5"/>
          <w:sz w:val="20"/>
          <w:szCs w:val="20"/>
        </w:rPr>
        <w:t xml:space="preserve">Assunzione di ulteriori impegni </w:t>
      </w:r>
    </w:p>
    <w:p w14:paraId="5E6C3602" w14:textId="77777777" w:rsidR="00720C12" w:rsidRDefault="00720C12" w:rsidP="006E0D6A">
      <w:pPr>
        <w:spacing w:before="60" w:after="60" w:line="276" w:lineRule="auto"/>
        <w:ind w:left="284" w:hanging="284"/>
        <w:rPr>
          <w:sz w:val="20"/>
          <w:szCs w:val="20"/>
        </w:rPr>
      </w:pPr>
      <w:r>
        <w:rPr>
          <w:b/>
          <w:sz w:val="20"/>
          <w:szCs w:val="20"/>
        </w:rPr>
        <w:t>DICHIARA</w:t>
      </w:r>
      <w:r>
        <w:rPr>
          <w:sz w:val="20"/>
          <w:szCs w:val="20"/>
        </w:rPr>
        <w:t>, altresì di:</w:t>
      </w:r>
    </w:p>
    <w:p w14:paraId="71FB52AA" w14:textId="55C19DF8" w:rsidR="00E85D86" w:rsidRDefault="00720C12" w:rsidP="00D8751C">
      <w:pPr>
        <w:spacing w:before="60" w:after="60" w:line="276" w:lineRule="auto"/>
        <w:ind w:left="284" w:hanging="284"/>
        <w:jc w:val="both"/>
        <w:rPr>
          <w:sz w:val="20"/>
          <w:szCs w:val="20"/>
        </w:rPr>
      </w:pPr>
      <w:bookmarkStart w:id="2" w:name="_Hlk170220974"/>
      <w:r w:rsidRPr="00AC7D34">
        <w:rPr>
          <w:sz w:val="20"/>
          <w:szCs w:val="20"/>
        </w:rPr>
        <w:t xml:space="preserve">▪ </w:t>
      </w:r>
      <w:r w:rsidRPr="00AC7D34">
        <w:rPr>
          <w:sz w:val="20"/>
          <w:szCs w:val="20"/>
        </w:rPr>
        <w:tab/>
      </w:r>
      <w:bookmarkEnd w:id="2"/>
      <w:r w:rsidRPr="00AC7D34">
        <w:rPr>
          <w:sz w:val="20"/>
          <w:szCs w:val="20"/>
        </w:rPr>
        <w:t xml:space="preserve">accettare, i requisiti particolari per l’esecuzione del contratto previsti </w:t>
      </w:r>
      <w:r w:rsidR="004468B3">
        <w:rPr>
          <w:sz w:val="20"/>
          <w:szCs w:val="20"/>
        </w:rPr>
        <w:t xml:space="preserve">nel disciplinare di gara e </w:t>
      </w:r>
      <w:r w:rsidR="00DB60AE" w:rsidRPr="00AC7D34">
        <w:rPr>
          <w:sz w:val="20"/>
          <w:szCs w:val="20"/>
        </w:rPr>
        <w:t xml:space="preserve">all’art </w:t>
      </w:r>
      <w:r w:rsidR="00F339AB" w:rsidRPr="00AC7D34">
        <w:rPr>
          <w:sz w:val="20"/>
          <w:szCs w:val="20"/>
        </w:rPr>
        <w:t xml:space="preserve">9 </w:t>
      </w:r>
      <w:r w:rsidR="00DB60AE" w:rsidRPr="00AC7D34">
        <w:rPr>
          <w:sz w:val="20"/>
          <w:szCs w:val="20"/>
        </w:rPr>
        <w:t>del</w:t>
      </w:r>
      <w:r w:rsidR="00A5578D" w:rsidRPr="00AC7D34">
        <w:rPr>
          <w:sz w:val="20"/>
          <w:szCs w:val="20"/>
        </w:rPr>
        <w:t xml:space="preserve"> C</w:t>
      </w:r>
      <w:r w:rsidR="00D8751C" w:rsidRPr="00AC7D34">
        <w:rPr>
          <w:sz w:val="20"/>
          <w:szCs w:val="20"/>
        </w:rPr>
        <w:t>apitolato speciale d’appalto</w:t>
      </w:r>
      <w:r w:rsidR="00AC7D34">
        <w:rPr>
          <w:sz w:val="20"/>
          <w:szCs w:val="20"/>
        </w:rPr>
        <w:t>,</w:t>
      </w:r>
      <w:r w:rsidR="00D8751C" w:rsidRPr="00AC7D34">
        <w:rPr>
          <w:sz w:val="20"/>
          <w:szCs w:val="20"/>
        </w:rPr>
        <w:t xml:space="preserve"> ai sensi dell’articolo 113, comma 2 del codice, in caso di aggiudicazione;</w:t>
      </w:r>
    </w:p>
    <w:p w14:paraId="36361FC2" w14:textId="6DD9358E" w:rsidR="00720C12" w:rsidRDefault="00246CDE" w:rsidP="006E0D6A">
      <w:pPr>
        <w:spacing w:before="60" w:after="60" w:line="276" w:lineRule="auto"/>
        <w:ind w:left="284" w:hanging="284"/>
        <w:jc w:val="both"/>
        <w:rPr>
          <w:i/>
          <w:sz w:val="20"/>
          <w:szCs w:val="20"/>
        </w:rPr>
      </w:pPr>
      <w:r>
        <w:rPr>
          <w:bCs/>
          <w:i/>
          <w:sz w:val="20"/>
          <w:szCs w:val="20"/>
        </w:rPr>
        <w:t xml:space="preserve"> </w:t>
      </w:r>
      <w:r w:rsidR="00720C12">
        <w:rPr>
          <w:bCs/>
          <w:i/>
          <w:sz w:val="20"/>
          <w:szCs w:val="20"/>
        </w:rPr>
        <w:t>(solo per gli operatori economici non residenti e privi di stabile organizzazione in Italia)</w:t>
      </w:r>
    </w:p>
    <w:p w14:paraId="556D2C51" w14:textId="6EF8889F" w:rsidR="00720C12" w:rsidRDefault="00720C12" w:rsidP="006E0D6A">
      <w:pPr>
        <w:spacing w:before="60" w:after="60" w:line="276" w:lineRule="auto"/>
        <w:ind w:left="284" w:hanging="284"/>
        <w:jc w:val="both"/>
        <w:rPr>
          <w:sz w:val="20"/>
          <w:szCs w:val="20"/>
        </w:rPr>
      </w:pPr>
      <w:r>
        <w:rPr>
          <w:sz w:val="20"/>
          <w:szCs w:val="20"/>
        </w:rPr>
        <w:t xml:space="preserve">▪ </w:t>
      </w:r>
      <w:r>
        <w:rPr>
          <w:sz w:val="20"/>
          <w:szCs w:val="20"/>
        </w:rPr>
        <w:tab/>
        <w:t xml:space="preserve">uniformarsi, in caso di aggiudicazione, alla disciplina di cui agli articoli 17, comma 2, e 53, comma 3 del D.P.R. 633/1972 e comunicare alla </w:t>
      </w:r>
      <w:r w:rsidR="005D4BDF">
        <w:rPr>
          <w:sz w:val="20"/>
          <w:szCs w:val="20"/>
        </w:rPr>
        <w:t>Stazione Appaltante</w:t>
      </w:r>
      <w:r>
        <w:rPr>
          <w:sz w:val="20"/>
          <w:szCs w:val="20"/>
        </w:rPr>
        <w:t xml:space="preserve"> la nomina del proprio rappresentante fiscale, nelle forme di legge</w:t>
      </w:r>
    </w:p>
    <w:p w14:paraId="584A0D45" w14:textId="77777777" w:rsidR="00720C12" w:rsidRDefault="00720C12" w:rsidP="006E0D6A">
      <w:pPr>
        <w:spacing w:before="60" w:after="60" w:line="276" w:lineRule="auto"/>
        <w:ind w:left="284" w:hanging="284"/>
        <w:jc w:val="both"/>
        <w:rPr>
          <w:bCs/>
          <w:i/>
          <w:sz w:val="20"/>
          <w:szCs w:val="20"/>
        </w:rPr>
      </w:pPr>
      <w:r>
        <w:rPr>
          <w:bCs/>
          <w:i/>
          <w:sz w:val="20"/>
          <w:szCs w:val="20"/>
        </w:rPr>
        <w:t>(solo se vigenti decreti CAM per il settore di riferimento)</w:t>
      </w:r>
    </w:p>
    <w:p w14:paraId="2BEBF4D9" w14:textId="031933CC" w:rsidR="00720C12" w:rsidRDefault="00720C12" w:rsidP="006E0D6A">
      <w:pPr>
        <w:spacing w:before="60" w:after="60" w:line="276" w:lineRule="auto"/>
        <w:ind w:left="284" w:hanging="284"/>
        <w:jc w:val="both"/>
        <w:rPr>
          <w:bCs/>
          <w:i/>
          <w:sz w:val="20"/>
          <w:szCs w:val="20"/>
        </w:rPr>
      </w:pPr>
      <w:r>
        <w:rPr>
          <w:i/>
          <w:sz w:val="20"/>
          <w:szCs w:val="20"/>
        </w:rPr>
        <w:t xml:space="preserve">▪ </w:t>
      </w:r>
      <w:r>
        <w:rPr>
          <w:i/>
          <w:sz w:val="20"/>
          <w:szCs w:val="20"/>
        </w:rPr>
        <w:tab/>
      </w:r>
      <w:r>
        <w:rPr>
          <w:bCs/>
          <w:sz w:val="20"/>
          <w:szCs w:val="20"/>
        </w:rPr>
        <w:t xml:space="preserve">a porre in essere, in caso di aggiudicazione, tutte le operazioni e le procedure necessarie per il rispetto dei criteri ambientali, minimi e premianti, individuati dalla </w:t>
      </w:r>
      <w:r w:rsidR="005D4BDF">
        <w:rPr>
          <w:bCs/>
          <w:sz w:val="20"/>
          <w:szCs w:val="20"/>
        </w:rPr>
        <w:t>Stazione Appaltante</w:t>
      </w:r>
      <w:r>
        <w:rPr>
          <w:bCs/>
          <w:sz w:val="20"/>
          <w:szCs w:val="20"/>
        </w:rPr>
        <w:t xml:space="preserve"> e contenuti negli elaborati progettuali, in ottemperanza a quanto previsto nei decreti sui Criteri Ambientali Minimi ……………………</w:t>
      </w:r>
      <w:r>
        <w:rPr>
          <w:bCs/>
          <w:i/>
          <w:sz w:val="20"/>
          <w:szCs w:val="20"/>
        </w:rPr>
        <w:t>. (indicare il decreto vigente per il settore di interesse)</w:t>
      </w:r>
    </w:p>
    <w:p w14:paraId="161CE813" w14:textId="688B2ECD" w:rsidR="00720C12" w:rsidRDefault="00720C12" w:rsidP="006E0D6A">
      <w:pPr>
        <w:spacing w:before="60" w:after="60" w:line="276" w:lineRule="auto"/>
        <w:ind w:left="284" w:hanging="284"/>
        <w:jc w:val="both"/>
        <w:rPr>
          <w:bCs/>
          <w:i/>
          <w:sz w:val="20"/>
          <w:szCs w:val="20"/>
        </w:rPr>
      </w:pPr>
      <w:r>
        <w:rPr>
          <w:bCs/>
          <w:i/>
          <w:sz w:val="20"/>
          <w:szCs w:val="20"/>
        </w:rPr>
        <w:t xml:space="preserve"> (Solo se richiesta conformit</w:t>
      </w:r>
      <w:r w:rsidR="003C4F9A">
        <w:rPr>
          <w:bCs/>
          <w:i/>
          <w:sz w:val="20"/>
          <w:szCs w:val="20"/>
        </w:rPr>
        <w:t>à agli standard sociali minimi)</w:t>
      </w:r>
    </w:p>
    <w:p w14:paraId="6DFFE010" w14:textId="1FA13F78" w:rsidR="00720C12" w:rsidRDefault="00720C12" w:rsidP="006E0D6A">
      <w:pPr>
        <w:spacing w:before="60" w:after="60" w:line="276" w:lineRule="auto"/>
        <w:ind w:left="284" w:hanging="284"/>
        <w:jc w:val="both"/>
        <w:rPr>
          <w:sz w:val="20"/>
          <w:szCs w:val="20"/>
        </w:rPr>
      </w:pPr>
      <w:r>
        <w:rPr>
          <w:sz w:val="20"/>
          <w:szCs w:val="20"/>
        </w:rPr>
        <w:t xml:space="preserve">▪ </w:t>
      </w:r>
      <w:r>
        <w:rPr>
          <w:sz w:val="20"/>
          <w:szCs w:val="20"/>
        </w:rPr>
        <w:tab/>
        <w:t>sottoscrivere la dichiarazione di conformità agli standard sociali minimi di cui all’allegato I al decreto del Ministero dell’Ambiente e della Tutela del Territorio e del Mare del 6 giug</w:t>
      </w:r>
      <w:r w:rsidR="003C4F9A">
        <w:rPr>
          <w:sz w:val="20"/>
          <w:szCs w:val="20"/>
        </w:rPr>
        <w:t>no 2012, allegata al contratto.</w:t>
      </w:r>
    </w:p>
    <w:p w14:paraId="5C8D69C9" w14:textId="02F27F91" w:rsidR="00D90352" w:rsidRDefault="00720C12" w:rsidP="006E0D6A">
      <w:pPr>
        <w:spacing w:before="60" w:after="60" w:line="276" w:lineRule="auto"/>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14:paraId="2C147D26" w14:textId="6B04E1AA" w:rsidR="00EA004D" w:rsidRPr="00EA004D" w:rsidRDefault="00EA004D" w:rsidP="00EA004D">
      <w:pPr>
        <w:spacing w:before="60" w:after="60" w:line="276" w:lineRule="auto"/>
        <w:ind w:left="284" w:hanging="284"/>
        <w:jc w:val="both"/>
        <w:rPr>
          <w:sz w:val="20"/>
          <w:szCs w:val="20"/>
        </w:rPr>
      </w:pPr>
      <w:r w:rsidRPr="001D0E82">
        <w:rPr>
          <w:sz w:val="20"/>
          <w:szCs w:val="20"/>
        </w:rPr>
        <w:t xml:space="preserve">▪ </w:t>
      </w:r>
      <w:r w:rsidRPr="001D0E82">
        <w:rPr>
          <w:sz w:val="20"/>
          <w:szCs w:val="20"/>
        </w:rPr>
        <w:tab/>
        <w:t>di accettare, senza condizione e riserva alcuna, tutte le norme e disposizioni contenute nella documentazione di gara.</w:t>
      </w:r>
    </w:p>
    <w:p w14:paraId="4700463C" w14:textId="77777777" w:rsidR="00D90352" w:rsidRDefault="00D90352" w:rsidP="006E0D6A">
      <w:pPr>
        <w:spacing w:before="60" w:after="60" w:line="276" w:lineRule="auto"/>
        <w:ind w:left="284" w:hanging="284"/>
        <w:jc w:val="both"/>
        <w:rPr>
          <w:b/>
          <w:sz w:val="20"/>
          <w:szCs w:val="20"/>
        </w:rPr>
      </w:pPr>
    </w:p>
    <w:p w14:paraId="1FC57121" w14:textId="5DB52672" w:rsidR="00720C12" w:rsidRDefault="00720C12" w:rsidP="006E0D6A">
      <w:pPr>
        <w:spacing w:before="60" w:after="60" w:line="276" w:lineRule="auto"/>
        <w:ind w:hanging="284"/>
        <w:jc w:val="both"/>
        <w:rPr>
          <w:sz w:val="20"/>
          <w:szCs w:val="20"/>
        </w:rPr>
      </w:pPr>
      <w:r>
        <w:rPr>
          <w:b/>
          <w:sz w:val="20"/>
          <w:szCs w:val="20"/>
        </w:rPr>
        <w:t>SI IMPEGNA</w:t>
      </w:r>
      <w:r>
        <w:rPr>
          <w:sz w:val="20"/>
          <w:szCs w:val="20"/>
        </w:rPr>
        <w:t xml:space="preserve"> ad adempiere, in caso di aggiudicazione, agli obblighi di tracciabilità dei flussi finanziari ai sensi</w:t>
      </w:r>
      <w:r w:rsidR="00D90352">
        <w:rPr>
          <w:sz w:val="20"/>
          <w:szCs w:val="20"/>
        </w:rPr>
        <w:t xml:space="preserve"> </w:t>
      </w:r>
      <w:r>
        <w:rPr>
          <w:sz w:val="20"/>
          <w:szCs w:val="20"/>
        </w:rPr>
        <w:t>della Legge 13 agosto 2010 n. 136."</w:t>
      </w:r>
    </w:p>
    <w:p w14:paraId="17D3CA3D" w14:textId="77777777" w:rsidR="00720C12" w:rsidRPr="003C4F9A" w:rsidRDefault="00720C12" w:rsidP="00720C12">
      <w:pPr>
        <w:jc w:val="both"/>
        <w:rPr>
          <w:b/>
          <w:bCs/>
          <w:sz w:val="20"/>
          <w:szCs w:val="20"/>
        </w:rPr>
      </w:pPr>
    </w:p>
    <w:p w14:paraId="330234B1" w14:textId="77777777" w:rsidR="00720C12" w:rsidRDefault="00720C12" w:rsidP="00737409">
      <w:pPr>
        <w:pStyle w:val="Paragrafoelenco"/>
        <w:numPr>
          <w:ilvl w:val="0"/>
          <w:numId w:val="31"/>
        </w:numPr>
        <w:suppressAutoHyphens/>
        <w:spacing w:after="160" w:line="256" w:lineRule="auto"/>
        <w:jc w:val="both"/>
        <w:rPr>
          <w:b/>
          <w:bCs/>
          <w:color w:val="4BACC6" w:themeColor="accent5"/>
          <w:sz w:val="20"/>
          <w:szCs w:val="20"/>
        </w:rPr>
      </w:pPr>
      <w:r>
        <w:rPr>
          <w:b/>
          <w:bCs/>
          <w:color w:val="4BACC6" w:themeColor="accent5"/>
          <w:sz w:val="20"/>
          <w:szCs w:val="20"/>
        </w:rPr>
        <w:t>Autorizzazioni e ulteriori dichiarazioni ai fini dell’accesso, delle comunicazioni e del trattamento dei dati</w:t>
      </w:r>
    </w:p>
    <w:p w14:paraId="76AC3C6B" w14:textId="214FA055" w:rsidR="00720C12" w:rsidRDefault="00720C12" w:rsidP="00D903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w:t>
      </w:r>
      <w:r w:rsidR="00BD224D">
        <w:rPr>
          <w:sz w:val="20"/>
          <w:szCs w:val="20"/>
        </w:rPr>
        <w:t>oli da 15 a 22 del Regolamento.</w:t>
      </w:r>
    </w:p>
    <w:p w14:paraId="4896D812" w14:textId="67686DBF" w:rsidR="00720C12" w:rsidRPr="001D0E82" w:rsidRDefault="00720C12" w:rsidP="00D90352">
      <w:pPr>
        <w:spacing w:before="60" w:after="60" w:line="276" w:lineRule="auto"/>
        <w:ind w:left="284" w:hanging="284"/>
        <w:jc w:val="both"/>
        <w:rPr>
          <w:b/>
          <w:sz w:val="20"/>
          <w:szCs w:val="20"/>
        </w:rPr>
      </w:pPr>
      <w:r>
        <w:rPr>
          <w:sz w:val="20"/>
          <w:szCs w:val="20"/>
        </w:rPr>
        <w:lastRenderedPageBreak/>
        <w:t xml:space="preserve">▪ </w:t>
      </w:r>
      <w:r>
        <w:rPr>
          <w:sz w:val="20"/>
          <w:szCs w:val="20"/>
        </w:rPr>
        <w:tab/>
      </w:r>
      <w:r>
        <w:rPr>
          <w:b/>
          <w:sz w:val="20"/>
          <w:szCs w:val="20"/>
        </w:rPr>
        <w:t>DICHIARA</w:t>
      </w:r>
      <w:r>
        <w:rPr>
          <w:sz w:val="20"/>
          <w:szCs w:val="20"/>
        </w:rPr>
        <w:t xml:space="preserve"> di essere consapevole che, nei casi di cui all’articolo 36, commi 1 e 2, del codice, l’offerta </w:t>
      </w:r>
      <w:r w:rsidRPr="001D0E82">
        <w:rPr>
          <w:sz w:val="20"/>
          <w:szCs w:val="20"/>
        </w:rPr>
        <w:t>presentata sarà resa disponibile mediante accesso diretto alla piattaforma</w:t>
      </w:r>
      <w:r w:rsidRPr="001D0E82">
        <w:rPr>
          <w:b/>
          <w:sz w:val="20"/>
          <w:szCs w:val="20"/>
        </w:rPr>
        <w:t>.</w:t>
      </w:r>
    </w:p>
    <w:p w14:paraId="0BC8FAC3" w14:textId="738AD424" w:rsidR="00EC43E9" w:rsidRPr="001D0E82" w:rsidRDefault="00EC43E9" w:rsidP="00D90352">
      <w:pPr>
        <w:spacing w:before="60" w:after="60" w:line="276" w:lineRule="auto"/>
        <w:ind w:left="284" w:hanging="284"/>
        <w:jc w:val="both"/>
        <w:rPr>
          <w:sz w:val="20"/>
          <w:szCs w:val="20"/>
        </w:rPr>
      </w:pPr>
      <w:r w:rsidRPr="001D0E82">
        <w:rPr>
          <w:sz w:val="20"/>
          <w:szCs w:val="20"/>
        </w:rPr>
        <w:t xml:space="preserve">▪ </w:t>
      </w:r>
      <w:r w:rsidRPr="001D0E82">
        <w:rPr>
          <w:sz w:val="20"/>
          <w:szCs w:val="20"/>
        </w:rPr>
        <w:tab/>
      </w:r>
      <w:r w:rsidRPr="001D0E82">
        <w:rPr>
          <w:b/>
          <w:sz w:val="20"/>
          <w:szCs w:val="20"/>
        </w:rPr>
        <w:t xml:space="preserve">DICHIARA </w:t>
      </w:r>
      <w:r w:rsidRPr="001D0E82">
        <w:rPr>
          <w:sz w:val="20"/>
          <w:szCs w:val="20"/>
        </w:rPr>
        <w:t>in merito all’accesso documentale agli atti di gara:</w:t>
      </w:r>
    </w:p>
    <w:p w14:paraId="3848B45A" w14:textId="77777777" w:rsidR="00EC43E9" w:rsidRPr="001D0E82" w:rsidRDefault="00EC43E9" w:rsidP="00D90352">
      <w:pPr>
        <w:spacing w:before="60" w:after="60" w:line="276" w:lineRule="auto"/>
        <w:ind w:left="284" w:hanging="284"/>
        <w:jc w:val="both"/>
        <w:rPr>
          <w:sz w:val="20"/>
          <w:szCs w:val="20"/>
        </w:rPr>
      </w:pPr>
      <w:r w:rsidRPr="001D0E82">
        <w:rPr>
          <w:rFonts w:ascii="Segoe UI Symbol" w:hAnsi="Segoe UI Symbol" w:cs="Segoe UI Symbol"/>
          <w:sz w:val="20"/>
          <w:szCs w:val="20"/>
        </w:rPr>
        <w:t>☐</w:t>
      </w:r>
      <w:r w:rsidRPr="001D0E82">
        <w:rPr>
          <w:sz w:val="20"/>
          <w:szCs w:val="20"/>
        </w:rPr>
        <w:t xml:space="preserve">     di autorizzare il diritto di accesso alle informazioni fornite nell’ambito delle offerte, ovvero a giustificazione delle medesime;</w:t>
      </w:r>
    </w:p>
    <w:p w14:paraId="583BAC4C" w14:textId="77777777" w:rsidR="00EC43E9" w:rsidRPr="001D0E82" w:rsidRDefault="00EC43E9" w:rsidP="00D90352">
      <w:pPr>
        <w:spacing w:before="60" w:after="60" w:line="276" w:lineRule="auto"/>
        <w:ind w:left="284" w:hanging="284"/>
        <w:jc w:val="both"/>
        <w:rPr>
          <w:sz w:val="20"/>
          <w:szCs w:val="20"/>
        </w:rPr>
      </w:pPr>
      <w:r w:rsidRPr="001D0E82">
        <w:rPr>
          <w:sz w:val="20"/>
          <w:szCs w:val="20"/>
        </w:rPr>
        <w:t>ovvero</w:t>
      </w:r>
    </w:p>
    <w:p w14:paraId="2C47233D" w14:textId="04F5668C" w:rsidR="00EC43E9" w:rsidRDefault="00EC43E9" w:rsidP="00D90352">
      <w:pPr>
        <w:spacing w:before="60" w:after="60" w:line="276" w:lineRule="auto"/>
        <w:ind w:left="284" w:hanging="284"/>
        <w:jc w:val="both"/>
        <w:rPr>
          <w:b/>
          <w:sz w:val="20"/>
          <w:szCs w:val="20"/>
        </w:rPr>
      </w:pPr>
      <w:r w:rsidRPr="001D0E82">
        <w:rPr>
          <w:rFonts w:ascii="Segoe UI Symbol" w:hAnsi="Segoe UI Symbol" w:cs="Segoe UI Symbol"/>
          <w:sz w:val="20"/>
          <w:szCs w:val="20"/>
        </w:rPr>
        <w:t>☐</w:t>
      </w:r>
      <w:r w:rsidRPr="001D0E82">
        <w:rPr>
          <w:sz w:val="20"/>
          <w:szCs w:val="20"/>
        </w:rPr>
        <w:t xml:space="preserve">     di non autorizzare il diritto di accesso per le parti dell’offerta tecnica che costituiscono segreti tecnici e commerciali coperti da riservatezza, per le seguenti motivazioni</w:t>
      </w:r>
      <w:r w:rsidRPr="001D0E82">
        <w:rPr>
          <w:rStyle w:val="Rimandonotaapidipagina"/>
          <w:sz w:val="20"/>
          <w:szCs w:val="20"/>
        </w:rPr>
        <w:footnoteReference w:id="4"/>
      </w:r>
      <w:r w:rsidRPr="001D0E82">
        <w:rPr>
          <w:sz w:val="20"/>
          <w:szCs w:val="20"/>
        </w:rPr>
        <w:t>: (da compilare a cura del concorrente)…………………………………………………………………………………………………………………………………………………………………………………………………………………………………………………………………………………………………………………………………………………………………………………………………………………………………………………………………………………………………..</w:t>
      </w:r>
      <w:r w:rsidRPr="001D0E82">
        <w:rPr>
          <w:b/>
          <w:sz w:val="20"/>
          <w:szCs w:val="20"/>
        </w:rPr>
        <w:t>_</w:t>
      </w:r>
    </w:p>
    <w:p w14:paraId="5DEC0679" w14:textId="40BFD412" w:rsidR="00720C12" w:rsidRDefault="00720C12" w:rsidP="00D903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w:t>
      </w:r>
      <w:r w:rsidR="005D4BDF">
        <w:rPr>
          <w:sz w:val="20"/>
          <w:szCs w:val="20"/>
        </w:rPr>
        <w:t>Stazione Appaltante</w:t>
      </w:r>
      <w:r>
        <w:rPr>
          <w:sz w:val="20"/>
          <w:szCs w:val="20"/>
        </w:rPr>
        <w:t xml:space="preserve"> ad assicurare l’accesso alla documentazione presentata per la partecipazione alla gara, su r</w:t>
      </w:r>
      <w:r w:rsidR="00BD224D">
        <w:rPr>
          <w:sz w:val="20"/>
          <w:szCs w:val="20"/>
        </w:rPr>
        <w:t>ichiesta di altri concorrenti.</w:t>
      </w:r>
    </w:p>
    <w:p w14:paraId="42C14B4A" w14:textId="1BAE3B2E" w:rsidR="00720C12" w:rsidRDefault="00720C12" w:rsidP="00D903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w:t>
      </w:r>
      <w:r w:rsidR="005D4BDF">
        <w:rPr>
          <w:sz w:val="20"/>
          <w:szCs w:val="20"/>
        </w:rPr>
        <w:t>Stazione Appaltante</w:t>
      </w:r>
      <w:r>
        <w:rPr>
          <w:sz w:val="20"/>
          <w:szCs w:val="20"/>
        </w:rPr>
        <w:t xml:space="preserv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0C722EFA" w14:textId="77777777" w:rsidR="00720C12" w:rsidRDefault="00720C12" w:rsidP="00D903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14:paraId="1380DF2D" w14:textId="77777777" w:rsidR="00720C12" w:rsidRDefault="00720C12" w:rsidP="00D90352">
      <w:pPr>
        <w:spacing w:before="60" w:after="60" w:line="276" w:lineRule="auto"/>
        <w:ind w:hanging="284"/>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w:t>
      </w:r>
      <w:proofErr w:type="spellStart"/>
      <w:r>
        <w:rPr>
          <w:sz w:val="20"/>
          <w:szCs w:val="20"/>
        </w:rPr>
        <w:t>eIDAS</w:t>
      </w:r>
      <w:proofErr w:type="spellEnd"/>
      <w:r>
        <w:rPr>
          <w:sz w:val="20"/>
          <w:szCs w:val="20"/>
        </w:rPr>
        <w:t xml:space="preserve"> …………………</w:t>
      </w:r>
      <w:proofErr w:type="gramStart"/>
      <w:r>
        <w:rPr>
          <w:sz w:val="20"/>
          <w:szCs w:val="20"/>
        </w:rPr>
        <w:t>…….</w:t>
      </w:r>
      <w:proofErr w:type="gramEnd"/>
      <w:r>
        <w:rPr>
          <w:sz w:val="20"/>
          <w:szCs w:val="20"/>
        </w:rPr>
        <w:t xml:space="preserve">. e, per le comunicazioni che avvengono a Sistema così come precisato al par. 2.3 del Disciplinare, elegge domicilio nell’apposita area del Sistema ad esso riservata. </w:t>
      </w:r>
    </w:p>
    <w:p w14:paraId="51FE7738" w14:textId="549EE6F5" w:rsidR="00720C12" w:rsidRDefault="00720C12" w:rsidP="00D90352">
      <w:pPr>
        <w:spacing w:before="60" w:after="60" w:line="276" w:lineRule="auto"/>
        <w:ind w:hanging="284"/>
        <w:jc w:val="both"/>
        <w:rPr>
          <w:sz w:val="20"/>
          <w:szCs w:val="20"/>
        </w:rPr>
      </w:pPr>
      <w:r>
        <w:rPr>
          <w:i/>
          <w:sz w:val="20"/>
          <w:szCs w:val="20"/>
        </w:rPr>
        <w:t>(in alternativa, nel caso in cui l’</w:t>
      </w:r>
      <w:r w:rsidR="005D4BDF">
        <w:rPr>
          <w:i/>
          <w:sz w:val="20"/>
          <w:szCs w:val="20"/>
        </w:rPr>
        <w:t>Operatore Economico</w:t>
      </w:r>
      <w:r>
        <w:rPr>
          <w:i/>
          <w:sz w:val="20"/>
          <w:szCs w:val="20"/>
        </w:rPr>
        <w:t xml:space="preserve">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w:t>
      </w:r>
      <w:r w:rsidR="004B1DE2">
        <w:rPr>
          <w:sz w:val="20"/>
          <w:szCs w:val="20"/>
        </w:rPr>
        <w:t xml:space="preserve"> </w:t>
      </w:r>
      <w:r>
        <w:rPr>
          <w:sz w:val="20"/>
          <w:szCs w:val="20"/>
        </w:rPr>
        <w:t>presente procedura nell’apposita area del Sistema ad esso riservata.</w:t>
      </w:r>
    </w:p>
    <w:p w14:paraId="2A309030" w14:textId="46A2364B" w:rsidR="00720C12" w:rsidRDefault="00720C12" w:rsidP="00D90352">
      <w:pPr>
        <w:spacing w:before="60" w:after="60" w:line="276" w:lineRule="auto"/>
        <w:ind w:left="284" w:hanging="284"/>
        <w:rPr>
          <w:sz w:val="20"/>
          <w:szCs w:val="20"/>
        </w:rPr>
      </w:pPr>
      <w:r>
        <w:rPr>
          <w:sz w:val="20"/>
          <w:szCs w:val="20"/>
        </w:rPr>
        <w:t xml:space="preserve">La documentazione presentata in copia viene prodotta ai sensi del decreto legislativo n. 82/05. </w:t>
      </w:r>
    </w:p>
    <w:p w14:paraId="5809B71B" w14:textId="171BDFA7" w:rsidR="008102AD" w:rsidRDefault="008102AD" w:rsidP="00D90352">
      <w:pPr>
        <w:spacing w:before="60" w:after="60" w:line="276" w:lineRule="auto"/>
        <w:ind w:left="284" w:hanging="284"/>
        <w:rPr>
          <w:sz w:val="20"/>
          <w:szCs w:val="20"/>
        </w:rPr>
      </w:pPr>
      <w:r>
        <w:rPr>
          <w:sz w:val="20"/>
          <w:szCs w:val="20"/>
        </w:rPr>
        <w:t xml:space="preserve">                       </w:t>
      </w:r>
    </w:p>
    <w:p w14:paraId="3DE05EA7" w14:textId="77777777" w:rsidR="000A4532" w:rsidRDefault="008102AD" w:rsidP="00D90352">
      <w:pPr>
        <w:spacing w:before="60" w:after="60" w:line="276" w:lineRule="auto"/>
        <w:ind w:left="284" w:hanging="284"/>
        <w:rPr>
          <w:sz w:val="20"/>
          <w:szCs w:val="20"/>
        </w:rPr>
      </w:pPr>
      <w:r>
        <w:rPr>
          <w:sz w:val="20"/>
          <w:szCs w:val="20"/>
        </w:rPr>
        <w:t xml:space="preserve">                                                                                                  FIRMA DIGITALE</w:t>
      </w:r>
    </w:p>
    <w:p w14:paraId="235FD798" w14:textId="3417388E" w:rsidR="008102AD" w:rsidRDefault="000A4532" w:rsidP="00D90352">
      <w:pPr>
        <w:spacing w:before="60" w:after="60" w:line="276" w:lineRule="auto"/>
        <w:ind w:left="284" w:hanging="284"/>
        <w:rPr>
          <w:sz w:val="20"/>
          <w:szCs w:val="20"/>
        </w:rPr>
      </w:pPr>
      <w:r>
        <w:rPr>
          <w:sz w:val="20"/>
          <w:szCs w:val="20"/>
        </w:rPr>
        <w:t xml:space="preserve">                                                                                    DEL LEGALE RAPPRESENTANTE</w:t>
      </w:r>
      <w:r w:rsidR="008102AD">
        <w:rPr>
          <w:sz w:val="20"/>
          <w:szCs w:val="20"/>
        </w:rPr>
        <w:br/>
        <w:t xml:space="preserve">                                                  </w:t>
      </w:r>
    </w:p>
    <w:p w14:paraId="6B37F2C6" w14:textId="5393B310" w:rsidR="00E85D86" w:rsidRDefault="00E85D86">
      <w:pPr>
        <w:rPr>
          <w:sz w:val="22"/>
          <w:szCs w:val="22"/>
        </w:rPr>
      </w:pPr>
    </w:p>
    <w:sectPr w:rsidR="00E85D86" w:rsidSect="008372DE">
      <w:headerReference w:type="even" r:id="rId13"/>
      <w:headerReference w:type="default" r:id="rId14"/>
      <w:footerReference w:type="even" r:id="rId15"/>
      <w:footerReference w:type="default" r:id="rId16"/>
      <w:footerReference w:type="first" r:id="rId17"/>
      <w:pgSz w:w="11906" w:h="16838" w:code="9"/>
      <w:pgMar w:top="1134" w:right="1077" w:bottom="1701" w:left="107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4F5B6" w14:textId="77777777" w:rsidR="00BB6B95" w:rsidRDefault="00BB6B95">
      <w:pPr>
        <w:ind w:hanging="2"/>
      </w:pPr>
      <w:r>
        <w:separator/>
      </w:r>
    </w:p>
  </w:endnote>
  <w:endnote w:type="continuationSeparator" w:id="0">
    <w:p w14:paraId="272C502A" w14:textId="77777777" w:rsidR="00BB6B95" w:rsidRDefault="00BB6B95">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tilium">
    <w:altName w:val="Times New Roman"/>
    <w:charset w:val="01"/>
    <w:family w:val="auto"/>
    <w:pitch w:val="default"/>
  </w:font>
  <w:font w:name="Calibri">
    <w:panose1 w:val="020F0502020204030204"/>
    <w:charset w:val="00"/>
    <w:family w:val="swiss"/>
    <w:pitch w:val="variable"/>
    <w:sig w:usb0="E0002AFF" w:usb1="4000ACFF" w:usb2="00000001" w:usb3="00000000" w:csb0="000001FF" w:csb1="00000000"/>
  </w:font>
  <w:font w:name="Titillium">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EUAlbertin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FC2B7" w14:textId="77777777" w:rsidR="00BB6B95" w:rsidRDefault="00BB6B95">
    <w:pPr>
      <w:pStyle w:val="Pidipagina"/>
      <w:ind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995408"/>
      <w:docPartObj>
        <w:docPartGallery w:val="Page Numbers (Bottom of Page)"/>
        <w:docPartUnique/>
      </w:docPartObj>
    </w:sdtPr>
    <w:sdtEndPr>
      <w:rPr>
        <w:sz w:val="20"/>
        <w:szCs w:val="20"/>
      </w:rPr>
    </w:sdtEndPr>
    <w:sdtContent>
      <w:p w14:paraId="31035FA5" w14:textId="389E34BD" w:rsidR="00BB6B95" w:rsidRPr="00BE4C7F" w:rsidRDefault="00BB6B95">
        <w:pPr>
          <w:pStyle w:val="Pidipagina"/>
          <w:jc w:val="center"/>
          <w:rPr>
            <w:sz w:val="20"/>
            <w:szCs w:val="20"/>
          </w:rPr>
        </w:pPr>
        <w:r w:rsidRPr="00BE4C7F">
          <w:rPr>
            <w:sz w:val="20"/>
            <w:szCs w:val="20"/>
          </w:rPr>
          <w:fldChar w:fldCharType="begin"/>
        </w:r>
        <w:r w:rsidRPr="00BE4C7F">
          <w:rPr>
            <w:sz w:val="20"/>
            <w:szCs w:val="20"/>
          </w:rPr>
          <w:instrText>PAGE   \* MERGEFORMAT</w:instrText>
        </w:r>
        <w:r w:rsidRPr="00BE4C7F">
          <w:rPr>
            <w:sz w:val="20"/>
            <w:szCs w:val="20"/>
          </w:rPr>
          <w:fldChar w:fldCharType="separate"/>
        </w:r>
        <w:r w:rsidR="00006B1E">
          <w:rPr>
            <w:noProof/>
            <w:sz w:val="20"/>
            <w:szCs w:val="20"/>
          </w:rPr>
          <w:t>8</w:t>
        </w:r>
        <w:r w:rsidRPr="00BE4C7F">
          <w:rPr>
            <w:sz w:val="20"/>
            <w:szCs w:val="20"/>
          </w:rPr>
          <w:fldChar w:fldCharType="end"/>
        </w:r>
      </w:p>
    </w:sdtContent>
  </w:sdt>
  <w:p w14:paraId="1104198A" w14:textId="2204333C" w:rsidR="00BB6B95" w:rsidRDefault="00BB6B95">
    <w:pPr>
      <w:pBdr>
        <w:top w:val="nil"/>
        <w:left w:val="nil"/>
        <w:bottom w:val="nil"/>
        <w:right w:val="nil"/>
        <w:between w:val="nil"/>
      </w:pBdr>
      <w:tabs>
        <w:tab w:val="center" w:pos="4819"/>
        <w:tab w:val="right" w:pos="9638"/>
      </w:tabs>
      <w:ind w:hanging="2"/>
      <w:rPr>
        <w:rFonts w:eastAsia="Arial"/>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50B52" w14:textId="77777777" w:rsidR="00BB6B95" w:rsidRDefault="00BB6B95">
    <w:pPr>
      <w:pStyle w:val="Pidipagina"/>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20146" w14:textId="77777777" w:rsidR="00BB6B95" w:rsidRDefault="00BB6B95">
      <w:pPr>
        <w:ind w:hanging="2"/>
      </w:pPr>
      <w:r>
        <w:separator/>
      </w:r>
    </w:p>
  </w:footnote>
  <w:footnote w:type="continuationSeparator" w:id="0">
    <w:p w14:paraId="4A99F692" w14:textId="77777777" w:rsidR="00BB6B95" w:rsidRDefault="00BB6B95">
      <w:pPr>
        <w:ind w:hanging="2"/>
      </w:pPr>
      <w:r>
        <w:continuationSeparator/>
      </w:r>
    </w:p>
  </w:footnote>
  <w:footnote w:id="1">
    <w:p w14:paraId="1B88D368" w14:textId="77777777" w:rsidR="00BB6B95" w:rsidRDefault="00BB6B95" w:rsidP="00720C12">
      <w:pPr>
        <w:pStyle w:val="Testonotaapidipagina"/>
        <w:rPr>
          <w:rFonts w:eastAsiaTheme="minorHAnsi" w:cstheme="minorBidi"/>
        </w:rPr>
      </w:pPr>
      <w:r>
        <w:rPr>
          <w:rStyle w:val="Rimandonotaapidipagina"/>
        </w:rPr>
        <w:footnoteRef/>
      </w:r>
      <w: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6B22FECA" w14:textId="77777777" w:rsidR="00BB6B95" w:rsidRDefault="00BB6B95" w:rsidP="00720C12">
      <w:pPr>
        <w:rPr>
          <w:sz w:val="16"/>
          <w:szCs w:val="16"/>
        </w:rPr>
      </w:pPr>
      <w:r>
        <w:rPr>
          <w:rStyle w:val="Rimandonotaapidipagina"/>
        </w:rPr>
        <w:footnoteRef/>
      </w:r>
      <w:r>
        <w:rPr>
          <w:rStyle w:val="Rimandonotaapidipagina"/>
        </w:rPr>
        <w:t xml:space="preserve"> </w:t>
      </w:r>
      <w:r>
        <w:rPr>
          <w:sz w:val="16"/>
          <w:szCs w:val="16"/>
        </w:rPr>
        <w:t xml:space="preserve">Le dichiarazioni devono essere rese dal titolare /rappresentante legale/institore </w:t>
      </w:r>
    </w:p>
    <w:p w14:paraId="38958C8F" w14:textId="77777777" w:rsidR="00BB6B95" w:rsidRDefault="00BB6B95" w:rsidP="00720C12">
      <w:pPr>
        <w:pStyle w:val="Testonotaapidipagina"/>
        <w:rPr>
          <w:sz w:val="16"/>
          <w:szCs w:val="16"/>
        </w:rPr>
      </w:pPr>
      <w:r>
        <w:rPr>
          <w:sz w:val="16"/>
          <w:szCs w:val="16"/>
        </w:rPr>
        <w:t xml:space="preserve">• dell'Operatore singolo, </w:t>
      </w:r>
    </w:p>
    <w:p w14:paraId="5C3E297B" w14:textId="77777777" w:rsidR="00BB6B95" w:rsidRDefault="00BB6B95" w:rsidP="00720C12">
      <w:pPr>
        <w:pStyle w:val="Testonotaapidipagina"/>
        <w:rPr>
          <w:sz w:val="16"/>
          <w:szCs w:val="16"/>
        </w:rPr>
      </w:pPr>
      <w:r>
        <w:rPr>
          <w:sz w:val="16"/>
          <w:szCs w:val="16"/>
        </w:rPr>
        <w:t>• dei consorzi di cui all’articolo 65, comma 2, lettere b) e c) del Codice.</w:t>
      </w:r>
    </w:p>
    <w:p w14:paraId="57CA443A" w14:textId="77777777" w:rsidR="00BB6B95" w:rsidRDefault="00BB6B95" w:rsidP="00720C12">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Codice, </w:t>
      </w:r>
    </w:p>
    <w:p w14:paraId="05A8382B" w14:textId="77777777" w:rsidR="00BB6B95" w:rsidRDefault="00BB6B95" w:rsidP="00720C12">
      <w:pPr>
        <w:pStyle w:val="Testonotaapidipagina"/>
        <w:rPr>
          <w:sz w:val="16"/>
          <w:szCs w:val="16"/>
        </w:rPr>
      </w:pPr>
      <w:r>
        <w:rPr>
          <w:sz w:val="16"/>
          <w:szCs w:val="16"/>
        </w:rPr>
        <w:t xml:space="preserve">• della Mandataria /Capofila nel caso di RTI o Consorzi Ordinari costituiti </w:t>
      </w:r>
    </w:p>
    <w:p w14:paraId="217F8DF5" w14:textId="77777777" w:rsidR="00BB6B95" w:rsidRDefault="00BB6B95" w:rsidP="00720C12">
      <w:pPr>
        <w:pStyle w:val="Testonotaapidipagina"/>
        <w:rPr>
          <w:sz w:val="16"/>
          <w:szCs w:val="16"/>
        </w:rPr>
      </w:pPr>
      <w:r>
        <w:rPr>
          <w:sz w:val="16"/>
          <w:szCs w:val="16"/>
        </w:rPr>
        <w:t xml:space="preserve">• di tutte le imprese raggruppate in un RTI nel caso di RTI ancora da costituire </w:t>
      </w:r>
    </w:p>
    <w:p w14:paraId="3575BCA8" w14:textId="77777777" w:rsidR="00BB6B95" w:rsidRDefault="00BB6B95" w:rsidP="00720C12">
      <w:pPr>
        <w:pStyle w:val="Testonotaapidipagina"/>
        <w:rPr>
          <w:sz w:val="16"/>
          <w:szCs w:val="16"/>
        </w:rPr>
      </w:pPr>
      <w:r>
        <w:rPr>
          <w:sz w:val="16"/>
          <w:szCs w:val="16"/>
        </w:rPr>
        <w:t>• di tutte le imprese consorziate che partecipano alla gara nel caso di un Consorzio Ordinario ancora da costituire</w:t>
      </w:r>
    </w:p>
    <w:p w14:paraId="00D34BE8" w14:textId="77777777" w:rsidR="00BB6B95" w:rsidRDefault="00BB6B95" w:rsidP="00720C12">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513B2B6" w14:textId="77777777" w:rsidR="00BB6B95" w:rsidRDefault="00BB6B95" w:rsidP="00720C12">
      <w:pPr>
        <w:pStyle w:val="Testonotaapidipagina"/>
        <w:rPr>
          <w:sz w:val="16"/>
          <w:szCs w:val="16"/>
        </w:rPr>
      </w:pPr>
      <w:r>
        <w:rPr>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1FBBC923" w14:textId="77777777" w:rsidR="00BB6B95" w:rsidRDefault="00BB6B95" w:rsidP="00720C12">
      <w:pPr>
        <w:pStyle w:val="Testonotaapidipagina"/>
        <w:rPr>
          <w:sz w:val="16"/>
          <w:szCs w:val="16"/>
        </w:rPr>
      </w:pPr>
      <w:r>
        <w:rPr>
          <w:sz w:val="16"/>
          <w:szCs w:val="16"/>
        </w:rPr>
        <w:t>• del Gruppo Europeo Interesse Economico</w:t>
      </w:r>
    </w:p>
  </w:footnote>
  <w:footnote w:id="3">
    <w:p w14:paraId="40C05EDE" w14:textId="77777777" w:rsidR="00BB6B95" w:rsidRPr="00EC43E9" w:rsidRDefault="00BB6B95" w:rsidP="00720C12">
      <w:pPr>
        <w:pStyle w:val="Testonotaapidipagina"/>
        <w:rPr>
          <w:sz w:val="24"/>
          <w:szCs w:val="24"/>
        </w:rPr>
      </w:pPr>
      <w:r>
        <w:rPr>
          <w:rStyle w:val="Caratterinotaapidipagina"/>
        </w:rPr>
        <w:footnoteRef/>
      </w:r>
      <w:r>
        <w:rPr>
          <w:sz w:val="16"/>
          <w:szCs w:val="16"/>
        </w:rPr>
        <w:t xml:space="preserve"> </w:t>
      </w:r>
      <w:r w:rsidRPr="00EC43E9">
        <w:rPr>
          <w:sz w:val="24"/>
          <w:szCs w:val="24"/>
        </w:rPr>
        <w:t>Si ricorda che questa riduzione non è cumulabile con quella di cui al punto precedente. Pertanto chi beneficia di questa riduzione non può indicare anche la precedente.</w:t>
      </w:r>
    </w:p>
  </w:footnote>
  <w:footnote w:id="4">
    <w:p w14:paraId="58D33778" w14:textId="77777777" w:rsidR="00BB6B95" w:rsidRDefault="00BB6B95" w:rsidP="00EC43E9">
      <w:pPr>
        <w:pStyle w:val="Testonotaapidipagina"/>
      </w:pPr>
      <w:r>
        <w:rPr>
          <w:rStyle w:val="Rimandonotaapidipagina"/>
        </w:rPr>
        <w:footnoteRef/>
      </w:r>
      <w:r>
        <w:t xml:space="preserve"> Si evidenzia che qualora il concorrente intenda negare il diritto di accesso, dovrà dichiarare nella parte soprastante le motivazioni in merito al fatto che tali informazioni costituiscono segreti tecnici e commerciali; dovranno pertanto essere espressamente individuate le specifiche parti della relazione tecnica e degli eventuali giustificativi economici sottratti all’accesso, indicandone per ciascuna l’esatta motivazione; in mancanza di tali individuazione/specificazioni/motivazioni l’accesso si intende autorizzato. Il concorrente a tal fine allega anche una copia firmata della relazione tecnica adeguatamente oscurata nelle parti ritenute costituenti segreti tecnici e commerciali.</w:t>
      </w:r>
    </w:p>
    <w:p w14:paraId="711535B1" w14:textId="254B67A0" w:rsidR="00BB6B95" w:rsidRDefault="00BB6B95" w:rsidP="00EC43E9">
      <w:pPr>
        <w:pStyle w:val="Testonotaapidipagina"/>
      </w:pPr>
      <w:r>
        <w:t>Non verranno tenute in considerazioni dichiarazioni generiche e tali da comportare diniego all’intera offerta tecnica.</w:t>
      </w:r>
    </w:p>
    <w:p w14:paraId="556BACD3" w14:textId="4CE12D24" w:rsidR="00BB6B95" w:rsidRPr="00EC43E9" w:rsidRDefault="00BB6B95" w:rsidP="00EC43E9">
      <w:pPr>
        <w:pStyle w:val="Testonotaapidipagina"/>
        <w:rPr>
          <w:lang w:val="it-IT"/>
        </w:rPr>
      </w:pPr>
      <w:r>
        <w:t>Con la presente disposizione di gara si intende assolto l’obbligo di comunicazione di cui all’art. 3 del D.P.R. n. 184/2006 e con la sopraindicata specificazione da parte dell’impresa si intende esercitata la facoltà di cui al comma 2 del citato articolo.</w:t>
      </w:r>
      <w:r w:rsidRPr="00EC43E9">
        <w:t xml:space="preserve"> Si precisa che la mancata indicazione di quanto indicato al suddetto punto non è causa di esclusione dalla gara e la mancata indicazione di quanto indicato nel presente punto equivale ad autorizzazione all’esercizio del diritto di accesso.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D1F4F" w14:textId="77777777" w:rsidR="00BB6B95" w:rsidRDefault="00BB6B95">
    <w:pPr>
      <w:pStyle w:val="Intestazione"/>
      <w:ind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E731C" w14:textId="77777777" w:rsidR="00BB6B95" w:rsidRDefault="00BB6B95" w:rsidP="006465CD">
    <w:pPr>
      <w:pBdr>
        <w:top w:val="nil"/>
        <w:left w:val="nil"/>
        <w:bottom w:val="nil"/>
        <w:right w:val="nil"/>
        <w:between w:val="nil"/>
      </w:pBdr>
      <w:tabs>
        <w:tab w:val="center" w:pos="4819"/>
        <w:tab w:val="right" w:pos="9638"/>
      </w:tabs>
      <w:ind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ACF140"/>
    <w:lvl w:ilvl="0">
      <w:start w:val="1"/>
      <w:numFmt w:val="bullet"/>
      <w:pStyle w:val="Puntoelenco"/>
      <w:lvlText w:val=""/>
      <w:lvlJc w:val="left"/>
      <w:pPr>
        <w:tabs>
          <w:tab w:val="num" w:pos="3119"/>
        </w:tabs>
        <w:ind w:left="3119" w:hanging="360"/>
      </w:pPr>
      <w:rPr>
        <w:rFonts w:ascii="Symbol" w:hAnsi="Symbol" w:hint="default"/>
      </w:rPr>
    </w:lvl>
  </w:abstractNum>
  <w:abstractNum w:abstractNumId="1"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Garamond" w:hAnsi="Garamond" w:cs="Garamond" w:hint="default"/>
        <w:b/>
        <w:i w:val="0"/>
        <w:sz w:val="20"/>
        <w:szCs w:val="20"/>
      </w:rPr>
    </w:lvl>
    <w:lvl w:ilvl="1">
      <w:start w:val="1"/>
      <w:numFmt w:val="lowerLetter"/>
      <w:lvlText w:val="%2)"/>
      <w:lvlJc w:val="left"/>
      <w:pPr>
        <w:tabs>
          <w:tab w:val="num" w:pos="1440"/>
        </w:tabs>
        <w:ind w:left="1440" w:hanging="360"/>
      </w:pPr>
      <w:rPr>
        <w:rFonts w:hint="default"/>
        <w:b/>
        <w:i w:val="0"/>
        <w:sz w:val="20"/>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903F2B"/>
    <w:multiLevelType w:val="multilevel"/>
    <w:tmpl w:val="401869AC"/>
    <w:lvl w:ilvl="0">
      <w:numFmt w:val="bullet"/>
      <w:lvlText w:val="-"/>
      <w:lvlJc w:val="left"/>
      <w:pPr>
        <w:ind w:left="720" w:hanging="360"/>
      </w:pPr>
      <w:rPr>
        <w:rFonts w:ascii="Arial MT" w:eastAsia="Arial MT" w:hAnsi="Arial MT" w:cs="Arial MT" w:hint="default"/>
        <w:w w:val="100"/>
        <w:sz w:val="22"/>
        <w:szCs w:val="22"/>
        <w:lang w:val="it-IT" w:eastAsia="en-US" w:bidi="ar-SA"/>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mes New Roman" w:hAnsi="Times New Roman" w:cs="Times New Roman" w:hint="default"/>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112493A"/>
    <w:multiLevelType w:val="hybridMultilevel"/>
    <w:tmpl w:val="A1EA32E8"/>
    <w:lvl w:ilvl="0" w:tplc="9D44BD9A">
      <w:start w:val="1"/>
      <w:numFmt w:val="lowerLetter"/>
      <w:lvlText w:val="%1)"/>
      <w:lvlJc w:val="left"/>
      <w:pPr>
        <w:ind w:left="720" w:hanging="360"/>
      </w:pPr>
      <w:rPr>
        <w:sz w:val="15"/>
      </w:rPr>
    </w:lvl>
    <w:lvl w:ilvl="1" w:tplc="04100019">
      <w:start w:val="1"/>
      <w:numFmt w:val="lowerLetter"/>
      <w:lvlText w:val="%2."/>
      <w:lvlJc w:val="left"/>
      <w:pPr>
        <w:ind w:left="1440" w:hanging="360"/>
      </w:pPr>
    </w:lvl>
    <w:lvl w:ilvl="2" w:tplc="2FA097B6">
      <w:numFmt w:val="bullet"/>
      <w:lvlText w:val="-"/>
      <w:lvlJc w:val="left"/>
      <w:pPr>
        <w:ind w:left="2160" w:hanging="180"/>
      </w:pPr>
      <w:rPr>
        <w:rFonts w:ascii="Arial MT" w:eastAsia="Arial MT" w:hAnsi="Arial MT" w:cs="Arial MT" w:hint="default"/>
        <w:w w:val="100"/>
        <w:sz w:val="22"/>
        <w:szCs w:val="22"/>
        <w:lang w:val="it-IT" w:eastAsia="en-US" w:bidi="ar-SA"/>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3B4480"/>
    <w:multiLevelType w:val="multilevel"/>
    <w:tmpl w:val="08424AB0"/>
    <w:lvl w:ilvl="0">
      <w:start w:val="1"/>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7" w15:restartNumberingAfterBreak="0">
    <w:nsid w:val="028B3D66"/>
    <w:multiLevelType w:val="hybridMultilevel"/>
    <w:tmpl w:val="867CBFA4"/>
    <w:lvl w:ilvl="0" w:tplc="359E4A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15:restartNumberingAfterBreak="0">
    <w:nsid w:val="160C11DD"/>
    <w:multiLevelType w:val="multilevel"/>
    <w:tmpl w:val="B328B6A8"/>
    <w:lvl w:ilvl="0">
      <w:start w:val="1"/>
      <w:numFmt w:val="bullet"/>
      <w:lvlText w:val="-"/>
      <w:lvlJc w:val="left"/>
      <w:pPr>
        <w:ind w:left="720" w:hanging="360"/>
      </w:pPr>
      <w:rPr>
        <w:rFonts w:ascii="Times New Roman" w:hAnsi="Times New Roman"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164B006E"/>
    <w:multiLevelType w:val="hybridMultilevel"/>
    <w:tmpl w:val="BEF8BF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7D21025"/>
    <w:multiLevelType w:val="multilevel"/>
    <w:tmpl w:val="3E0E071A"/>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8732279"/>
    <w:multiLevelType w:val="multilevel"/>
    <w:tmpl w:val="44DABDD4"/>
    <w:lvl w:ilvl="0">
      <w:start w:val="1"/>
      <w:numFmt w:val="lowerRoman"/>
      <w:lvlText w:val="%1."/>
      <w:lvlJc w:val="right"/>
      <w:pPr>
        <w:ind w:left="1637" w:hanging="360"/>
      </w:pPr>
      <w:rPr>
        <w:color w:val="000000" w:themeColor="text1"/>
        <w:sz w:val="22"/>
        <w:szCs w:val="22"/>
      </w:rPr>
    </w:lvl>
    <w:lvl w:ilvl="1">
      <w:start w:val="1"/>
      <w:numFmt w:val="lowerLetter"/>
      <w:lvlText w:val="%2."/>
      <w:lvlJc w:val="left"/>
      <w:pPr>
        <w:ind w:left="2961" w:hanging="360"/>
      </w:pPr>
    </w:lvl>
    <w:lvl w:ilvl="2">
      <w:start w:val="1"/>
      <w:numFmt w:val="lowerRoman"/>
      <w:lvlText w:val="%3."/>
      <w:lvlJc w:val="right"/>
      <w:pPr>
        <w:ind w:left="3681" w:hanging="180"/>
      </w:pPr>
    </w:lvl>
    <w:lvl w:ilvl="3">
      <w:start w:val="1"/>
      <w:numFmt w:val="decimal"/>
      <w:lvlText w:val="%4."/>
      <w:lvlJc w:val="left"/>
      <w:pPr>
        <w:ind w:left="4401" w:hanging="360"/>
      </w:pPr>
    </w:lvl>
    <w:lvl w:ilvl="4">
      <w:start w:val="1"/>
      <w:numFmt w:val="lowerLetter"/>
      <w:lvlText w:val="%5."/>
      <w:lvlJc w:val="left"/>
      <w:pPr>
        <w:ind w:left="5121" w:hanging="360"/>
      </w:pPr>
    </w:lvl>
    <w:lvl w:ilvl="5">
      <w:start w:val="1"/>
      <w:numFmt w:val="lowerRoman"/>
      <w:lvlText w:val="%6."/>
      <w:lvlJc w:val="right"/>
      <w:pPr>
        <w:ind w:left="5841" w:hanging="180"/>
      </w:pPr>
    </w:lvl>
    <w:lvl w:ilvl="6">
      <w:start w:val="1"/>
      <w:numFmt w:val="decimal"/>
      <w:lvlText w:val="%7."/>
      <w:lvlJc w:val="left"/>
      <w:pPr>
        <w:ind w:left="6561" w:hanging="360"/>
      </w:pPr>
    </w:lvl>
    <w:lvl w:ilvl="7">
      <w:start w:val="1"/>
      <w:numFmt w:val="lowerLetter"/>
      <w:lvlText w:val="%8."/>
      <w:lvlJc w:val="left"/>
      <w:pPr>
        <w:ind w:left="7281" w:hanging="360"/>
      </w:pPr>
    </w:lvl>
    <w:lvl w:ilvl="8">
      <w:start w:val="1"/>
      <w:numFmt w:val="lowerRoman"/>
      <w:lvlText w:val="%9."/>
      <w:lvlJc w:val="right"/>
      <w:pPr>
        <w:ind w:left="8001" w:hanging="180"/>
      </w:pPr>
    </w:lvl>
  </w:abstractNum>
  <w:abstractNum w:abstractNumId="23" w15:restartNumberingAfterBreak="0">
    <w:nsid w:val="18926034"/>
    <w:multiLevelType w:val="multilevel"/>
    <w:tmpl w:val="7248D91C"/>
    <w:lvl w:ilvl="0">
      <w:start w:val="1"/>
      <w:numFmt w:val="bullet"/>
      <w:lvlText w:val="-"/>
      <w:lvlJc w:val="left"/>
      <w:pPr>
        <w:ind w:left="720" w:hanging="360"/>
      </w:pPr>
      <w:rPr>
        <w:rFonts w:ascii="Times New Roman" w:hAnsi="Times New Roman" w:cs="Times New Roman" w:hint="default"/>
        <w:b w:val="0"/>
        <w:bCs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1B070440"/>
    <w:multiLevelType w:val="hybridMultilevel"/>
    <w:tmpl w:val="7212A3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D725742"/>
    <w:multiLevelType w:val="hybridMultilevel"/>
    <w:tmpl w:val="809AF80A"/>
    <w:lvl w:ilvl="0" w:tplc="2FA097B6">
      <w:numFmt w:val="bullet"/>
      <w:lvlText w:val="-"/>
      <w:lvlJc w:val="left"/>
      <w:pPr>
        <w:ind w:left="460" w:hanging="284"/>
      </w:pPr>
      <w:rPr>
        <w:rFonts w:ascii="Arial MT" w:eastAsia="Arial MT" w:hAnsi="Arial MT" w:cs="Arial MT" w:hint="default"/>
        <w:w w:val="100"/>
        <w:sz w:val="22"/>
        <w:szCs w:val="22"/>
        <w:lang w:val="it-IT" w:eastAsia="en-US" w:bidi="ar-SA"/>
      </w:rPr>
    </w:lvl>
    <w:lvl w:ilvl="1" w:tplc="90160582">
      <w:numFmt w:val="bullet"/>
      <w:lvlText w:val="•"/>
      <w:lvlJc w:val="left"/>
      <w:pPr>
        <w:ind w:left="1436" w:hanging="284"/>
      </w:pPr>
      <w:rPr>
        <w:rFonts w:hint="default"/>
        <w:lang w:val="it-IT" w:eastAsia="en-US" w:bidi="ar-SA"/>
      </w:rPr>
    </w:lvl>
    <w:lvl w:ilvl="2" w:tplc="C090F8B2">
      <w:numFmt w:val="bullet"/>
      <w:lvlText w:val="•"/>
      <w:lvlJc w:val="left"/>
      <w:pPr>
        <w:ind w:left="2412" w:hanging="284"/>
      </w:pPr>
      <w:rPr>
        <w:rFonts w:hint="default"/>
        <w:lang w:val="it-IT" w:eastAsia="en-US" w:bidi="ar-SA"/>
      </w:rPr>
    </w:lvl>
    <w:lvl w:ilvl="3" w:tplc="6C2C43C0">
      <w:numFmt w:val="bullet"/>
      <w:lvlText w:val="•"/>
      <w:lvlJc w:val="left"/>
      <w:pPr>
        <w:ind w:left="3388" w:hanging="284"/>
      </w:pPr>
      <w:rPr>
        <w:rFonts w:hint="default"/>
        <w:lang w:val="it-IT" w:eastAsia="en-US" w:bidi="ar-SA"/>
      </w:rPr>
    </w:lvl>
    <w:lvl w:ilvl="4" w:tplc="8DC2DEE0">
      <w:numFmt w:val="bullet"/>
      <w:lvlText w:val="•"/>
      <w:lvlJc w:val="left"/>
      <w:pPr>
        <w:ind w:left="4364" w:hanging="284"/>
      </w:pPr>
      <w:rPr>
        <w:rFonts w:hint="default"/>
        <w:lang w:val="it-IT" w:eastAsia="en-US" w:bidi="ar-SA"/>
      </w:rPr>
    </w:lvl>
    <w:lvl w:ilvl="5" w:tplc="EADA3FD8">
      <w:numFmt w:val="bullet"/>
      <w:lvlText w:val="•"/>
      <w:lvlJc w:val="left"/>
      <w:pPr>
        <w:ind w:left="5340" w:hanging="284"/>
      </w:pPr>
      <w:rPr>
        <w:rFonts w:hint="default"/>
        <w:lang w:val="it-IT" w:eastAsia="en-US" w:bidi="ar-SA"/>
      </w:rPr>
    </w:lvl>
    <w:lvl w:ilvl="6" w:tplc="A822C054">
      <w:numFmt w:val="bullet"/>
      <w:lvlText w:val="•"/>
      <w:lvlJc w:val="left"/>
      <w:pPr>
        <w:ind w:left="6316" w:hanging="284"/>
      </w:pPr>
      <w:rPr>
        <w:rFonts w:hint="default"/>
        <w:lang w:val="it-IT" w:eastAsia="en-US" w:bidi="ar-SA"/>
      </w:rPr>
    </w:lvl>
    <w:lvl w:ilvl="7" w:tplc="D50CD062">
      <w:numFmt w:val="bullet"/>
      <w:lvlText w:val="•"/>
      <w:lvlJc w:val="left"/>
      <w:pPr>
        <w:ind w:left="7292" w:hanging="284"/>
      </w:pPr>
      <w:rPr>
        <w:rFonts w:hint="default"/>
        <w:lang w:val="it-IT" w:eastAsia="en-US" w:bidi="ar-SA"/>
      </w:rPr>
    </w:lvl>
    <w:lvl w:ilvl="8" w:tplc="F8E062AE">
      <w:numFmt w:val="bullet"/>
      <w:lvlText w:val="•"/>
      <w:lvlJc w:val="left"/>
      <w:pPr>
        <w:ind w:left="8268" w:hanging="284"/>
      </w:pPr>
      <w:rPr>
        <w:rFonts w:hint="default"/>
        <w:lang w:val="it-IT" w:eastAsia="en-US" w:bidi="ar-SA"/>
      </w:rPr>
    </w:lvl>
  </w:abstractNum>
  <w:abstractNum w:abstractNumId="27" w15:restartNumberingAfterBreak="0">
    <w:nsid w:val="1F8E4611"/>
    <w:multiLevelType w:val="multilevel"/>
    <w:tmpl w:val="B308D846"/>
    <w:lvl w:ilvl="0">
      <w:start w:val="1"/>
      <w:numFmt w:val="decimal"/>
      <w:lvlText w:val="%1."/>
      <w:lvlJc w:val="left"/>
      <w:pPr>
        <w:ind w:left="720" w:hanging="360"/>
      </w:p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mes New Roman" w:hAnsi="Times New Roman" w:cs="Times New Roman" w:hint="default"/>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185F4D"/>
    <w:multiLevelType w:val="hybridMultilevel"/>
    <w:tmpl w:val="44609CC4"/>
    <w:lvl w:ilvl="0" w:tplc="04100019">
      <w:start w:val="1"/>
      <w:numFmt w:val="lowerLetter"/>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9" w15:restartNumberingAfterBreak="0">
    <w:nsid w:val="2B5878BC"/>
    <w:multiLevelType w:val="multilevel"/>
    <w:tmpl w:val="1E228270"/>
    <w:lvl w:ilvl="0">
      <w:numFmt w:val="bullet"/>
      <w:lvlText w:val="-"/>
      <w:lvlJc w:val="left"/>
      <w:rPr>
        <w:rFonts w:ascii="Garamond" w:hAnsi="Garamond" w:cs="Times New Roman" w:hint="default"/>
        <w:b/>
        <w:bCs w:val="0"/>
        <w:i w:val="0"/>
        <w:iCs w:val="0"/>
        <w:smallCaps w:val="0"/>
        <w:strike w:val="0"/>
        <w:color w:val="000000"/>
        <w:spacing w:val="0"/>
        <w:w w:val="100"/>
        <w:position w:val="0"/>
        <w:sz w:val="20"/>
        <w:szCs w:val="20"/>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314C624F"/>
    <w:multiLevelType w:val="multilevel"/>
    <w:tmpl w:val="6D32B656"/>
    <w:lvl w:ilvl="0">
      <w:start w:val="1"/>
      <w:numFmt w:val="lowerLetter"/>
      <w:lvlText w:val="%1)"/>
      <w:lvlJc w:val="left"/>
      <w:pPr>
        <w:ind w:left="1146" w:hanging="360"/>
      </w:pPr>
      <w:rPr>
        <w:sz w:val="22"/>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 w15:restartNumberingAfterBreak="0">
    <w:nsid w:val="32756728"/>
    <w:multiLevelType w:val="multilevel"/>
    <w:tmpl w:val="386260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sz w:val="24"/>
        <w:szCs w:val="24"/>
      </w:rPr>
    </w:lvl>
    <w:lvl w:ilvl="2">
      <w:start w:val="1"/>
      <w:numFmt w:val="decimal"/>
      <w:lvlText w:val="%1.%2.%3."/>
      <w:lvlJc w:val="left"/>
      <w:pPr>
        <w:ind w:left="788" w:hanging="504"/>
      </w:pPr>
      <w:rPr>
        <w:rFonts w:hint="default"/>
        <w:b w:val="0"/>
        <w:i w:val="0"/>
        <w:strike w:val="0"/>
        <w:dstrike w:val="0"/>
        <w:sz w:val="24"/>
        <w:szCs w:val="24"/>
      </w:rPr>
    </w:lvl>
    <w:lvl w:ilvl="3">
      <w:start w:val="1"/>
      <w:numFmt w:val="decimal"/>
      <w:lvlText w:val="%1.%2.%3.%4."/>
      <w:lvlJc w:val="left"/>
      <w:pPr>
        <w:ind w:left="932" w:hanging="648"/>
      </w:pPr>
      <w:rPr>
        <w:rFonts w:hint="default"/>
        <w:b w:val="0"/>
        <w:strike w:val="0"/>
        <w:dstrike w:val="0"/>
        <w:color w:val="auto"/>
        <w:sz w:val="24"/>
        <w:szCs w:val="24"/>
      </w:rPr>
    </w:lvl>
    <w:lvl w:ilvl="4">
      <w:start w:val="1"/>
      <w:numFmt w:val="lowerLetter"/>
      <w:lvlText w:val="%5."/>
      <w:lvlJc w:val="left"/>
      <w:pPr>
        <w:ind w:left="2069"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2B2235E"/>
    <w:multiLevelType w:val="hybridMultilevel"/>
    <w:tmpl w:val="F02692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33CB3CCF"/>
    <w:multiLevelType w:val="hybridMultilevel"/>
    <w:tmpl w:val="3B86EF88"/>
    <w:lvl w:ilvl="0" w:tplc="780CF442">
      <w:start w:val="16"/>
      <w:numFmt w:val="decimal"/>
      <w:lvlText w:val="%1"/>
      <w:lvlJc w:val="left"/>
      <w:pPr>
        <w:ind w:left="929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40553B6"/>
    <w:multiLevelType w:val="multilevel"/>
    <w:tmpl w:val="47445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53C05DE"/>
    <w:multiLevelType w:val="multilevel"/>
    <w:tmpl w:val="11F096F0"/>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59715AC"/>
    <w:multiLevelType w:val="multilevel"/>
    <w:tmpl w:val="5C9C308E"/>
    <w:lvl w:ilvl="0">
      <w:start w:val="1"/>
      <w:numFmt w:val="decimal"/>
      <w:lvlText w:val="%1."/>
      <w:lvlJc w:val="left"/>
      <w:pPr>
        <w:ind w:left="720" w:hanging="360"/>
      </w:pPr>
    </w:lvl>
    <w:lvl w:ilvl="1">
      <w:start w:val="1"/>
      <w:numFmt w:val="bullet"/>
      <w:lvlText w:val="-"/>
      <w:lvlJc w:val="left"/>
      <w:pPr>
        <w:ind w:left="1440" w:hanging="360"/>
      </w:pPr>
      <w:rPr>
        <w:rFonts w:ascii="Times New Roman" w:hAnsi="Times New Roman" w:cs="Times New Roman" w:hint="default"/>
        <w:color w:val="auto"/>
        <w:sz w:val="22"/>
        <w:szCs w:val="22"/>
      </w:rPr>
    </w:lvl>
    <w:lvl w:ilvl="2">
      <w:start w:val="1"/>
      <w:numFmt w:val="lowerLetter"/>
      <w:lvlText w:val="%3)"/>
      <w:lvlJc w:val="left"/>
      <w:pPr>
        <w:ind w:left="360" w:hanging="360"/>
      </w:pPr>
      <w:rPr>
        <w:rFonts w:ascii="Times New Roman" w:eastAsia="Times New Roman" w:hAnsi="Times New Roman" w:cs="Times New Roman" w:hint="default"/>
        <w:i w:val="0"/>
        <w:color w:val="auto"/>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477A1C"/>
    <w:multiLevelType w:val="hybridMultilevel"/>
    <w:tmpl w:val="984E82E4"/>
    <w:lvl w:ilvl="0" w:tplc="359E4A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432B0BFD"/>
    <w:multiLevelType w:val="multilevel"/>
    <w:tmpl w:val="4860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0B21D5"/>
    <w:multiLevelType w:val="multilevel"/>
    <w:tmpl w:val="D090CB66"/>
    <w:lvl w:ilvl="0">
      <w:start w:val="6"/>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3" w15:restartNumberingAfterBreak="0">
    <w:nsid w:val="4A5C7CC9"/>
    <w:multiLevelType w:val="multilevel"/>
    <w:tmpl w:val="3B9C1A24"/>
    <w:lvl w:ilvl="0">
      <w:start w:val="1"/>
      <w:numFmt w:val="decimal"/>
      <w:lvlText w:val="%1."/>
      <w:lvlJc w:val="left"/>
      <w:pPr>
        <w:ind w:left="720" w:hanging="360"/>
      </w:p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mes New Roman" w:hAnsi="Times New Roman" w:cs="Times New Roman" w:hint="default"/>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4D7E9D"/>
    <w:multiLevelType w:val="hybridMultilevel"/>
    <w:tmpl w:val="982E92EC"/>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45" w15:restartNumberingAfterBreak="0">
    <w:nsid w:val="50E94C1E"/>
    <w:multiLevelType w:val="multilevel"/>
    <w:tmpl w:val="11F096F0"/>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56F30298"/>
    <w:multiLevelType w:val="hybridMultilevel"/>
    <w:tmpl w:val="7E505EAA"/>
    <w:lvl w:ilvl="0" w:tplc="2FA097B6">
      <w:numFmt w:val="bullet"/>
      <w:lvlText w:val="-"/>
      <w:lvlJc w:val="left"/>
      <w:pPr>
        <w:ind w:left="720" w:hanging="360"/>
      </w:pPr>
      <w:rPr>
        <w:rFonts w:ascii="Arial MT" w:eastAsia="Arial MT" w:hAnsi="Arial MT" w:cs="Arial MT"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ACD32B0"/>
    <w:multiLevelType w:val="multilevel"/>
    <w:tmpl w:val="11F096F0"/>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AD84E59"/>
    <w:multiLevelType w:val="multilevel"/>
    <w:tmpl w:val="EC541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670029AD"/>
    <w:multiLevelType w:val="multilevel"/>
    <w:tmpl w:val="2CFE57E0"/>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679B61B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8764FAD"/>
    <w:multiLevelType w:val="multilevel"/>
    <w:tmpl w:val="885CCC14"/>
    <w:styleLink w:val="Stile21"/>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4" w15:restartNumberingAfterBreak="0">
    <w:nsid w:val="69302E5E"/>
    <w:multiLevelType w:val="hybridMultilevel"/>
    <w:tmpl w:val="297281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9C502AB"/>
    <w:multiLevelType w:val="multilevel"/>
    <w:tmpl w:val="05E45B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6" w15:restartNumberingAfterBreak="0">
    <w:nsid w:val="6E1B3F7F"/>
    <w:multiLevelType w:val="hybridMultilevel"/>
    <w:tmpl w:val="4942DF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F02781A"/>
    <w:multiLevelType w:val="hybridMultilevel"/>
    <w:tmpl w:val="FD2E6C36"/>
    <w:lvl w:ilvl="0" w:tplc="FFFFFFFF">
      <w:start w:val="1"/>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FFFFFFFF">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8" w15:restartNumberingAfterBreak="0">
    <w:nsid w:val="70DF6EA0"/>
    <w:multiLevelType w:val="hybridMultilevel"/>
    <w:tmpl w:val="2C0C31D6"/>
    <w:lvl w:ilvl="0" w:tplc="FFFFFFFF">
      <w:start w:val="1"/>
      <w:numFmt w:val="upperLetter"/>
      <w:lvlText w:val="%1)"/>
      <w:lvlJc w:val="left"/>
      <w:pPr>
        <w:ind w:left="1494" w:hanging="360"/>
      </w:pPr>
      <w:rPr>
        <w:rFonts w:ascii="Titillium" w:hAnsi="Titillium" w:hint="default"/>
        <w:b/>
        <w:sz w:val="18"/>
      </w:rPr>
    </w:lvl>
    <w:lvl w:ilvl="1" w:tplc="FFFFFFFF">
      <w:start w:val="1"/>
      <w:numFmt w:val="lowerLetter"/>
      <w:lvlText w:val="%2."/>
      <w:lvlJc w:val="left"/>
      <w:pPr>
        <w:ind w:left="4188" w:hanging="360"/>
      </w:pPr>
    </w:lvl>
    <w:lvl w:ilvl="2" w:tplc="FFFFFFFF">
      <w:start w:val="1"/>
      <w:numFmt w:val="lowerRoman"/>
      <w:lvlText w:val="%3."/>
      <w:lvlJc w:val="right"/>
      <w:pPr>
        <w:ind w:left="4908" w:hanging="180"/>
      </w:pPr>
    </w:lvl>
    <w:lvl w:ilvl="3" w:tplc="FFFFFFFF">
      <w:start w:val="1"/>
      <w:numFmt w:val="decimal"/>
      <w:lvlText w:val="%4."/>
      <w:lvlJc w:val="left"/>
      <w:pPr>
        <w:ind w:left="5628" w:hanging="360"/>
      </w:pPr>
    </w:lvl>
    <w:lvl w:ilvl="4" w:tplc="FFFFFFFF">
      <w:start w:val="1"/>
      <w:numFmt w:val="lowerLetter"/>
      <w:lvlText w:val="%5."/>
      <w:lvlJc w:val="left"/>
      <w:pPr>
        <w:ind w:left="6348" w:hanging="360"/>
      </w:pPr>
    </w:lvl>
    <w:lvl w:ilvl="5" w:tplc="FFFFFFFF">
      <w:start w:val="1"/>
      <w:numFmt w:val="lowerRoman"/>
      <w:lvlText w:val="%6."/>
      <w:lvlJc w:val="right"/>
      <w:pPr>
        <w:ind w:left="7068" w:hanging="180"/>
      </w:pPr>
    </w:lvl>
    <w:lvl w:ilvl="6" w:tplc="FFFFFFFF">
      <w:start w:val="1"/>
      <w:numFmt w:val="decimal"/>
      <w:lvlText w:val="%7."/>
      <w:lvlJc w:val="left"/>
      <w:pPr>
        <w:ind w:left="7788" w:hanging="360"/>
      </w:pPr>
    </w:lvl>
    <w:lvl w:ilvl="7" w:tplc="FFFFFFFF">
      <w:start w:val="1"/>
      <w:numFmt w:val="lowerLetter"/>
      <w:lvlText w:val="%8."/>
      <w:lvlJc w:val="left"/>
      <w:pPr>
        <w:ind w:left="8508" w:hanging="360"/>
      </w:pPr>
    </w:lvl>
    <w:lvl w:ilvl="8" w:tplc="FFFFFFFF">
      <w:start w:val="1"/>
      <w:numFmt w:val="lowerRoman"/>
      <w:lvlText w:val="%9."/>
      <w:lvlJc w:val="right"/>
      <w:pPr>
        <w:ind w:left="9228" w:hanging="180"/>
      </w:pPr>
    </w:lvl>
  </w:abstractNum>
  <w:abstractNum w:abstractNumId="59" w15:restartNumberingAfterBreak="0">
    <w:nsid w:val="73753017"/>
    <w:multiLevelType w:val="hybridMultilevel"/>
    <w:tmpl w:val="3126FDA4"/>
    <w:lvl w:ilvl="0" w:tplc="2FA097B6">
      <w:numFmt w:val="bullet"/>
      <w:lvlText w:val="-"/>
      <w:lvlJc w:val="left"/>
      <w:pPr>
        <w:ind w:left="720" w:hanging="360"/>
      </w:pPr>
      <w:rPr>
        <w:rFonts w:ascii="Arial MT" w:eastAsia="Arial MT" w:hAnsi="Arial MT" w:cs="Arial MT"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996496E"/>
    <w:multiLevelType w:val="hybridMultilevel"/>
    <w:tmpl w:val="95B27A6E"/>
    <w:lvl w:ilvl="0" w:tplc="80ACD6A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D7E16E6"/>
    <w:multiLevelType w:val="multilevel"/>
    <w:tmpl w:val="74CC5038"/>
    <w:styleLink w:val="WWNum27"/>
    <w:lvl w:ilvl="0">
      <w:numFmt w:val="bullet"/>
      <w:lvlText w:val="-"/>
      <w:lvlJc w:val="left"/>
      <w:pPr>
        <w:ind w:left="720" w:hanging="360"/>
      </w:pPr>
      <w:rPr>
        <w:rFonts w:ascii="Calibri" w:eastAsia="Trebuchet MS" w:hAnsi="Calibri" w:cs="Calibri"/>
        <w:color w:val="auto"/>
        <w:w w:val="11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3"/>
  </w:num>
  <w:num w:numId="2">
    <w:abstractNumId w:val="0"/>
  </w:num>
  <w:num w:numId="3">
    <w:abstractNumId w:val="57"/>
  </w:num>
  <w:num w:numId="4">
    <w:abstractNumId w:val="29"/>
  </w:num>
  <w:num w:numId="5">
    <w:abstractNumId w:val="26"/>
  </w:num>
  <w:num w:numId="6">
    <w:abstractNumId w:val="61"/>
  </w:num>
  <w:num w:numId="7">
    <w:abstractNumId w:val="51"/>
  </w:num>
  <w:num w:numId="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44"/>
  </w:num>
  <w:num w:numId="1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1"/>
  </w:num>
  <w:num w:numId="20">
    <w:abstractNumId w:val="24"/>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21">
    <w:abstractNumId w:val="34"/>
  </w:num>
  <w:num w:numId="22">
    <w:abstractNumId w:val="52"/>
  </w:num>
  <w:num w:numId="23">
    <w:abstractNumId w:val="16"/>
  </w:num>
  <w:num w:numId="24">
    <w:abstractNumId w:val="37"/>
  </w:num>
  <w:num w:numId="25">
    <w:abstractNumId w:val="39"/>
  </w:num>
  <w:num w:numId="26">
    <w:abstractNumId w:val="48"/>
  </w:num>
  <w:num w:numId="27">
    <w:abstractNumId w:val="19"/>
  </w:num>
  <w:num w:numId="28">
    <w:abstractNumId w:val="23"/>
  </w:num>
  <w:num w:numId="29">
    <w:abstractNumId w:val="41"/>
  </w:num>
  <w:num w:numId="30">
    <w:abstractNumId w:val="42"/>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50"/>
  </w:num>
  <w:num w:numId="34">
    <w:abstractNumId w:val="60"/>
  </w:num>
  <w:num w:numId="35">
    <w:abstractNumId w:val="14"/>
  </w:num>
  <w:num w:numId="36">
    <w:abstractNumId w:val="36"/>
  </w:num>
  <w:num w:numId="37">
    <w:abstractNumId w:val="45"/>
  </w:num>
  <w:num w:numId="38">
    <w:abstractNumId w:val="33"/>
  </w:num>
  <w:num w:numId="39">
    <w:abstractNumId w:val="47"/>
  </w:num>
  <w:num w:numId="40">
    <w:abstractNumId w:val="38"/>
  </w:num>
  <w:num w:numId="41">
    <w:abstractNumId w:val="32"/>
  </w:num>
  <w:num w:numId="42">
    <w:abstractNumId w:val="21"/>
  </w:num>
  <w:num w:numId="43">
    <w:abstractNumId w:val="55"/>
  </w:num>
  <w:num w:numId="44">
    <w:abstractNumId w:val="56"/>
  </w:num>
  <w:num w:numId="45">
    <w:abstractNumId w:val="35"/>
  </w:num>
  <w:num w:numId="46">
    <w:abstractNumId w:val="20"/>
  </w:num>
  <w:num w:numId="47">
    <w:abstractNumId w:val="25"/>
  </w:num>
  <w:num w:numId="48">
    <w:abstractNumId w:val="54"/>
  </w:num>
  <w:num w:numId="49">
    <w:abstractNumId w:val="59"/>
  </w:num>
  <w:num w:numId="50">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96"/>
    <w:rsid w:val="000005E2"/>
    <w:rsid w:val="00001921"/>
    <w:rsid w:val="0000264F"/>
    <w:rsid w:val="00003640"/>
    <w:rsid w:val="000040A9"/>
    <w:rsid w:val="00004462"/>
    <w:rsid w:val="000046AF"/>
    <w:rsid w:val="00004BBB"/>
    <w:rsid w:val="00006A37"/>
    <w:rsid w:val="00006B1E"/>
    <w:rsid w:val="0000737F"/>
    <w:rsid w:val="00007855"/>
    <w:rsid w:val="000127B6"/>
    <w:rsid w:val="0001358E"/>
    <w:rsid w:val="00015987"/>
    <w:rsid w:val="00016955"/>
    <w:rsid w:val="00017842"/>
    <w:rsid w:val="00022C28"/>
    <w:rsid w:val="00022DE0"/>
    <w:rsid w:val="00022FA2"/>
    <w:rsid w:val="000240BE"/>
    <w:rsid w:val="000253B2"/>
    <w:rsid w:val="00025A6E"/>
    <w:rsid w:val="00025BF1"/>
    <w:rsid w:val="00030C56"/>
    <w:rsid w:val="000333D7"/>
    <w:rsid w:val="000370B3"/>
    <w:rsid w:val="0004036E"/>
    <w:rsid w:val="000406F7"/>
    <w:rsid w:val="000409EB"/>
    <w:rsid w:val="00041170"/>
    <w:rsid w:val="000433A1"/>
    <w:rsid w:val="000437CF"/>
    <w:rsid w:val="00044634"/>
    <w:rsid w:val="00044A83"/>
    <w:rsid w:val="00044C4C"/>
    <w:rsid w:val="0004549D"/>
    <w:rsid w:val="000473A0"/>
    <w:rsid w:val="0005190E"/>
    <w:rsid w:val="00051E7F"/>
    <w:rsid w:val="00052B68"/>
    <w:rsid w:val="00052C1C"/>
    <w:rsid w:val="00052FE9"/>
    <w:rsid w:val="0005336B"/>
    <w:rsid w:val="00054666"/>
    <w:rsid w:val="000546DD"/>
    <w:rsid w:val="0005522A"/>
    <w:rsid w:val="00055F92"/>
    <w:rsid w:val="000568A3"/>
    <w:rsid w:val="00056BDB"/>
    <w:rsid w:val="00056C43"/>
    <w:rsid w:val="00057854"/>
    <w:rsid w:val="00057A16"/>
    <w:rsid w:val="00057DD7"/>
    <w:rsid w:val="00060A1F"/>
    <w:rsid w:val="0006129D"/>
    <w:rsid w:val="00062379"/>
    <w:rsid w:val="000630E6"/>
    <w:rsid w:val="0006327F"/>
    <w:rsid w:val="0006567A"/>
    <w:rsid w:val="00066237"/>
    <w:rsid w:val="00067D66"/>
    <w:rsid w:val="00070385"/>
    <w:rsid w:val="00070C20"/>
    <w:rsid w:val="00070ED8"/>
    <w:rsid w:val="00072B3F"/>
    <w:rsid w:val="00074ABE"/>
    <w:rsid w:val="0007558C"/>
    <w:rsid w:val="000772B5"/>
    <w:rsid w:val="0007793C"/>
    <w:rsid w:val="00080F2C"/>
    <w:rsid w:val="00084D39"/>
    <w:rsid w:val="00084E88"/>
    <w:rsid w:val="00085F88"/>
    <w:rsid w:val="00086A18"/>
    <w:rsid w:val="00090252"/>
    <w:rsid w:val="00090968"/>
    <w:rsid w:val="000915D6"/>
    <w:rsid w:val="0009194A"/>
    <w:rsid w:val="00095EE9"/>
    <w:rsid w:val="000A087B"/>
    <w:rsid w:val="000A1998"/>
    <w:rsid w:val="000A1B2B"/>
    <w:rsid w:val="000A2EEC"/>
    <w:rsid w:val="000A3194"/>
    <w:rsid w:val="000A3465"/>
    <w:rsid w:val="000A39F8"/>
    <w:rsid w:val="000A3CCE"/>
    <w:rsid w:val="000A4532"/>
    <w:rsid w:val="000A4629"/>
    <w:rsid w:val="000A4988"/>
    <w:rsid w:val="000A6281"/>
    <w:rsid w:val="000A62E1"/>
    <w:rsid w:val="000A6AE9"/>
    <w:rsid w:val="000A7595"/>
    <w:rsid w:val="000A7AA0"/>
    <w:rsid w:val="000A7CF1"/>
    <w:rsid w:val="000B0AA8"/>
    <w:rsid w:val="000B0E97"/>
    <w:rsid w:val="000B113D"/>
    <w:rsid w:val="000B196C"/>
    <w:rsid w:val="000B347E"/>
    <w:rsid w:val="000B6AAD"/>
    <w:rsid w:val="000C17FB"/>
    <w:rsid w:val="000C1819"/>
    <w:rsid w:val="000C2D47"/>
    <w:rsid w:val="000C357B"/>
    <w:rsid w:val="000C38F3"/>
    <w:rsid w:val="000C3E58"/>
    <w:rsid w:val="000C4146"/>
    <w:rsid w:val="000C610E"/>
    <w:rsid w:val="000C6715"/>
    <w:rsid w:val="000C67C4"/>
    <w:rsid w:val="000C6879"/>
    <w:rsid w:val="000C71B0"/>
    <w:rsid w:val="000D0472"/>
    <w:rsid w:val="000D196D"/>
    <w:rsid w:val="000D2362"/>
    <w:rsid w:val="000D2DBB"/>
    <w:rsid w:val="000D4C4D"/>
    <w:rsid w:val="000D5019"/>
    <w:rsid w:val="000D54A7"/>
    <w:rsid w:val="000E1934"/>
    <w:rsid w:val="000E225D"/>
    <w:rsid w:val="000E2373"/>
    <w:rsid w:val="000E35C8"/>
    <w:rsid w:val="000E3E38"/>
    <w:rsid w:val="000E45D1"/>
    <w:rsid w:val="000E658D"/>
    <w:rsid w:val="000F04B8"/>
    <w:rsid w:val="000F1300"/>
    <w:rsid w:val="000F183D"/>
    <w:rsid w:val="000F1B46"/>
    <w:rsid w:val="000F22F4"/>
    <w:rsid w:val="000F2CB0"/>
    <w:rsid w:val="000F3BC5"/>
    <w:rsid w:val="000F552B"/>
    <w:rsid w:val="000F73AE"/>
    <w:rsid w:val="000F75DB"/>
    <w:rsid w:val="0010081D"/>
    <w:rsid w:val="001008F8"/>
    <w:rsid w:val="00100F95"/>
    <w:rsid w:val="001011E2"/>
    <w:rsid w:val="00104031"/>
    <w:rsid w:val="00104B21"/>
    <w:rsid w:val="00104ED7"/>
    <w:rsid w:val="001060F8"/>
    <w:rsid w:val="00106807"/>
    <w:rsid w:val="00107C1F"/>
    <w:rsid w:val="00110312"/>
    <w:rsid w:val="00110FF5"/>
    <w:rsid w:val="0011134D"/>
    <w:rsid w:val="0011375B"/>
    <w:rsid w:val="001143A7"/>
    <w:rsid w:val="00114692"/>
    <w:rsid w:val="00114A4D"/>
    <w:rsid w:val="00115716"/>
    <w:rsid w:val="00115A5C"/>
    <w:rsid w:val="00116C55"/>
    <w:rsid w:val="001179DC"/>
    <w:rsid w:val="00117BDE"/>
    <w:rsid w:val="00117C1A"/>
    <w:rsid w:val="001203A8"/>
    <w:rsid w:val="00120601"/>
    <w:rsid w:val="00120F80"/>
    <w:rsid w:val="001217FC"/>
    <w:rsid w:val="00121FB2"/>
    <w:rsid w:val="00123DC8"/>
    <w:rsid w:val="00124278"/>
    <w:rsid w:val="00125F7F"/>
    <w:rsid w:val="001266B1"/>
    <w:rsid w:val="00127B63"/>
    <w:rsid w:val="001313A2"/>
    <w:rsid w:val="00131F35"/>
    <w:rsid w:val="00133B31"/>
    <w:rsid w:val="00134EC2"/>
    <w:rsid w:val="00135D74"/>
    <w:rsid w:val="00135EAB"/>
    <w:rsid w:val="00140792"/>
    <w:rsid w:val="0014193A"/>
    <w:rsid w:val="0014199F"/>
    <w:rsid w:val="00141A37"/>
    <w:rsid w:val="00141FD6"/>
    <w:rsid w:val="0014264B"/>
    <w:rsid w:val="00142770"/>
    <w:rsid w:val="001429EC"/>
    <w:rsid w:val="00142A8A"/>
    <w:rsid w:val="001439AA"/>
    <w:rsid w:val="00144787"/>
    <w:rsid w:val="001456B6"/>
    <w:rsid w:val="00145858"/>
    <w:rsid w:val="00145A15"/>
    <w:rsid w:val="00146A8C"/>
    <w:rsid w:val="001508CE"/>
    <w:rsid w:val="00151C0C"/>
    <w:rsid w:val="00151C6B"/>
    <w:rsid w:val="00151E48"/>
    <w:rsid w:val="001528D5"/>
    <w:rsid w:val="0015365F"/>
    <w:rsid w:val="00153911"/>
    <w:rsid w:val="00153C32"/>
    <w:rsid w:val="00153EE5"/>
    <w:rsid w:val="0015541E"/>
    <w:rsid w:val="0015624E"/>
    <w:rsid w:val="0016048D"/>
    <w:rsid w:val="00160A87"/>
    <w:rsid w:val="00162355"/>
    <w:rsid w:val="00162615"/>
    <w:rsid w:val="001628C9"/>
    <w:rsid w:val="00163247"/>
    <w:rsid w:val="0016408E"/>
    <w:rsid w:val="0016573A"/>
    <w:rsid w:val="00170168"/>
    <w:rsid w:val="001710EF"/>
    <w:rsid w:val="001721C6"/>
    <w:rsid w:val="001732A1"/>
    <w:rsid w:val="001807B0"/>
    <w:rsid w:val="00182926"/>
    <w:rsid w:val="00183C23"/>
    <w:rsid w:val="00184B1E"/>
    <w:rsid w:val="00185E9E"/>
    <w:rsid w:val="00185F56"/>
    <w:rsid w:val="0018637A"/>
    <w:rsid w:val="00187597"/>
    <w:rsid w:val="00187ACC"/>
    <w:rsid w:val="00190AC5"/>
    <w:rsid w:val="00191E02"/>
    <w:rsid w:val="00192BD5"/>
    <w:rsid w:val="00194781"/>
    <w:rsid w:val="0019564E"/>
    <w:rsid w:val="00196002"/>
    <w:rsid w:val="001A16E4"/>
    <w:rsid w:val="001A1F3B"/>
    <w:rsid w:val="001A4674"/>
    <w:rsid w:val="001A5F13"/>
    <w:rsid w:val="001A7220"/>
    <w:rsid w:val="001B0D74"/>
    <w:rsid w:val="001B0F0E"/>
    <w:rsid w:val="001B114C"/>
    <w:rsid w:val="001B4AC2"/>
    <w:rsid w:val="001B671E"/>
    <w:rsid w:val="001B7016"/>
    <w:rsid w:val="001B70A8"/>
    <w:rsid w:val="001C01FA"/>
    <w:rsid w:val="001C0A75"/>
    <w:rsid w:val="001C17AB"/>
    <w:rsid w:val="001C1802"/>
    <w:rsid w:val="001C3906"/>
    <w:rsid w:val="001C3E99"/>
    <w:rsid w:val="001C448E"/>
    <w:rsid w:val="001C59F2"/>
    <w:rsid w:val="001C6416"/>
    <w:rsid w:val="001C646E"/>
    <w:rsid w:val="001C658E"/>
    <w:rsid w:val="001C7A34"/>
    <w:rsid w:val="001D0452"/>
    <w:rsid w:val="001D0E82"/>
    <w:rsid w:val="001D10D0"/>
    <w:rsid w:val="001D2294"/>
    <w:rsid w:val="001D3D3C"/>
    <w:rsid w:val="001D40D5"/>
    <w:rsid w:val="001D442F"/>
    <w:rsid w:val="001D46B8"/>
    <w:rsid w:val="001D531E"/>
    <w:rsid w:val="001D5363"/>
    <w:rsid w:val="001D5697"/>
    <w:rsid w:val="001D5AD3"/>
    <w:rsid w:val="001D6B62"/>
    <w:rsid w:val="001E0BD6"/>
    <w:rsid w:val="001E0E27"/>
    <w:rsid w:val="001E1F78"/>
    <w:rsid w:val="001E3B62"/>
    <w:rsid w:val="001E3DF6"/>
    <w:rsid w:val="001E4016"/>
    <w:rsid w:val="001E6689"/>
    <w:rsid w:val="001E681F"/>
    <w:rsid w:val="001E699A"/>
    <w:rsid w:val="001E700E"/>
    <w:rsid w:val="001E7C8F"/>
    <w:rsid w:val="001F07A8"/>
    <w:rsid w:val="001F171A"/>
    <w:rsid w:val="001F1B28"/>
    <w:rsid w:val="001F4695"/>
    <w:rsid w:val="001F4C40"/>
    <w:rsid w:val="001F58BC"/>
    <w:rsid w:val="001F59E7"/>
    <w:rsid w:val="001F796C"/>
    <w:rsid w:val="00201FC7"/>
    <w:rsid w:val="00203A76"/>
    <w:rsid w:val="00204511"/>
    <w:rsid w:val="00204B3D"/>
    <w:rsid w:val="00205084"/>
    <w:rsid w:val="00206924"/>
    <w:rsid w:val="002073CF"/>
    <w:rsid w:val="002073E1"/>
    <w:rsid w:val="002115A8"/>
    <w:rsid w:val="00211FED"/>
    <w:rsid w:val="002140F4"/>
    <w:rsid w:val="0021568D"/>
    <w:rsid w:val="002169CA"/>
    <w:rsid w:val="00216E0E"/>
    <w:rsid w:val="0022021C"/>
    <w:rsid w:val="0022045A"/>
    <w:rsid w:val="00220A34"/>
    <w:rsid w:val="00221032"/>
    <w:rsid w:val="0022108E"/>
    <w:rsid w:val="002225AE"/>
    <w:rsid w:val="00222A9D"/>
    <w:rsid w:val="00222E0F"/>
    <w:rsid w:val="0022496E"/>
    <w:rsid w:val="00225FA2"/>
    <w:rsid w:val="00226DFE"/>
    <w:rsid w:val="002276AD"/>
    <w:rsid w:val="0023001F"/>
    <w:rsid w:val="00231128"/>
    <w:rsid w:val="00231307"/>
    <w:rsid w:val="0023264D"/>
    <w:rsid w:val="00233AD7"/>
    <w:rsid w:val="0023437D"/>
    <w:rsid w:val="002358EB"/>
    <w:rsid w:val="00237730"/>
    <w:rsid w:val="00237A05"/>
    <w:rsid w:val="00237A2B"/>
    <w:rsid w:val="00237B2C"/>
    <w:rsid w:val="00240398"/>
    <w:rsid w:val="002407D9"/>
    <w:rsid w:val="00240AFC"/>
    <w:rsid w:val="00241102"/>
    <w:rsid w:val="00241B17"/>
    <w:rsid w:val="00242515"/>
    <w:rsid w:val="0024271C"/>
    <w:rsid w:val="00243453"/>
    <w:rsid w:val="00244207"/>
    <w:rsid w:val="002445C3"/>
    <w:rsid w:val="00244D10"/>
    <w:rsid w:val="00245AF9"/>
    <w:rsid w:val="00245D28"/>
    <w:rsid w:val="00246CDE"/>
    <w:rsid w:val="00246EE3"/>
    <w:rsid w:val="0025069B"/>
    <w:rsid w:val="0025075B"/>
    <w:rsid w:val="00252809"/>
    <w:rsid w:val="00252A31"/>
    <w:rsid w:val="00255F8C"/>
    <w:rsid w:val="00260CE7"/>
    <w:rsid w:val="00261251"/>
    <w:rsid w:val="002630DD"/>
    <w:rsid w:val="00263C7F"/>
    <w:rsid w:val="002647D3"/>
    <w:rsid w:val="00264B02"/>
    <w:rsid w:val="00264DF9"/>
    <w:rsid w:val="002655D1"/>
    <w:rsid w:val="00265613"/>
    <w:rsid w:val="0026638D"/>
    <w:rsid w:val="00266A08"/>
    <w:rsid w:val="00267641"/>
    <w:rsid w:val="0026786E"/>
    <w:rsid w:val="00270B04"/>
    <w:rsid w:val="00271B81"/>
    <w:rsid w:val="00271BD1"/>
    <w:rsid w:val="002723F0"/>
    <w:rsid w:val="002727CA"/>
    <w:rsid w:val="002739AD"/>
    <w:rsid w:val="00273D45"/>
    <w:rsid w:val="002757D6"/>
    <w:rsid w:val="0027589F"/>
    <w:rsid w:val="002777F4"/>
    <w:rsid w:val="00280B58"/>
    <w:rsid w:val="00280F02"/>
    <w:rsid w:val="00281B76"/>
    <w:rsid w:val="00283765"/>
    <w:rsid w:val="002856FD"/>
    <w:rsid w:val="002907E2"/>
    <w:rsid w:val="0029326A"/>
    <w:rsid w:val="002937A5"/>
    <w:rsid w:val="002937E8"/>
    <w:rsid w:val="00293C9D"/>
    <w:rsid w:val="00297496"/>
    <w:rsid w:val="002A077B"/>
    <w:rsid w:val="002A0B83"/>
    <w:rsid w:val="002A1D39"/>
    <w:rsid w:val="002A2D7F"/>
    <w:rsid w:val="002A35B5"/>
    <w:rsid w:val="002A40BA"/>
    <w:rsid w:val="002A4D3C"/>
    <w:rsid w:val="002A4E35"/>
    <w:rsid w:val="002A56BA"/>
    <w:rsid w:val="002A62F4"/>
    <w:rsid w:val="002B09C0"/>
    <w:rsid w:val="002B2120"/>
    <w:rsid w:val="002B4E35"/>
    <w:rsid w:val="002B66A8"/>
    <w:rsid w:val="002B71B6"/>
    <w:rsid w:val="002B7720"/>
    <w:rsid w:val="002C0362"/>
    <w:rsid w:val="002C04B3"/>
    <w:rsid w:val="002C3714"/>
    <w:rsid w:val="002C4121"/>
    <w:rsid w:val="002C49D2"/>
    <w:rsid w:val="002C49FF"/>
    <w:rsid w:val="002C554F"/>
    <w:rsid w:val="002C5A07"/>
    <w:rsid w:val="002C70E3"/>
    <w:rsid w:val="002C7F4A"/>
    <w:rsid w:val="002D0385"/>
    <w:rsid w:val="002D0624"/>
    <w:rsid w:val="002D152F"/>
    <w:rsid w:val="002D1E02"/>
    <w:rsid w:val="002D30DF"/>
    <w:rsid w:val="002D3884"/>
    <w:rsid w:val="002D52BF"/>
    <w:rsid w:val="002D5322"/>
    <w:rsid w:val="002D6348"/>
    <w:rsid w:val="002D676B"/>
    <w:rsid w:val="002D6E36"/>
    <w:rsid w:val="002E03CF"/>
    <w:rsid w:val="002E3226"/>
    <w:rsid w:val="002E5648"/>
    <w:rsid w:val="002E5817"/>
    <w:rsid w:val="002E5A7D"/>
    <w:rsid w:val="002E7007"/>
    <w:rsid w:val="002E7DE7"/>
    <w:rsid w:val="002F1406"/>
    <w:rsid w:val="002F1805"/>
    <w:rsid w:val="002F1A2D"/>
    <w:rsid w:val="002F1B01"/>
    <w:rsid w:val="002F24DC"/>
    <w:rsid w:val="002F24F6"/>
    <w:rsid w:val="002F322E"/>
    <w:rsid w:val="002F3AAA"/>
    <w:rsid w:val="002F3F47"/>
    <w:rsid w:val="002F47E5"/>
    <w:rsid w:val="002F519E"/>
    <w:rsid w:val="002F5DC8"/>
    <w:rsid w:val="002F65B1"/>
    <w:rsid w:val="002F6D73"/>
    <w:rsid w:val="002F6E86"/>
    <w:rsid w:val="002F7189"/>
    <w:rsid w:val="002F7A4F"/>
    <w:rsid w:val="00301054"/>
    <w:rsid w:val="0030184C"/>
    <w:rsid w:val="0030225B"/>
    <w:rsid w:val="00303167"/>
    <w:rsid w:val="003040DA"/>
    <w:rsid w:val="00305BCC"/>
    <w:rsid w:val="00305D8D"/>
    <w:rsid w:val="003065AE"/>
    <w:rsid w:val="00306AC6"/>
    <w:rsid w:val="00307CAA"/>
    <w:rsid w:val="003110C2"/>
    <w:rsid w:val="0031208E"/>
    <w:rsid w:val="00312197"/>
    <w:rsid w:val="00312C6D"/>
    <w:rsid w:val="00312FCE"/>
    <w:rsid w:val="00313A84"/>
    <w:rsid w:val="00315786"/>
    <w:rsid w:val="003167EC"/>
    <w:rsid w:val="00320758"/>
    <w:rsid w:val="00321AD6"/>
    <w:rsid w:val="00322DCE"/>
    <w:rsid w:val="003245E0"/>
    <w:rsid w:val="00325560"/>
    <w:rsid w:val="0032742B"/>
    <w:rsid w:val="00330D0D"/>
    <w:rsid w:val="00331108"/>
    <w:rsid w:val="003318EB"/>
    <w:rsid w:val="003328FE"/>
    <w:rsid w:val="00332CD0"/>
    <w:rsid w:val="00334AA1"/>
    <w:rsid w:val="00334BC4"/>
    <w:rsid w:val="00335804"/>
    <w:rsid w:val="00340786"/>
    <w:rsid w:val="00343A95"/>
    <w:rsid w:val="00343E5A"/>
    <w:rsid w:val="003447F0"/>
    <w:rsid w:val="00345E69"/>
    <w:rsid w:val="0034686E"/>
    <w:rsid w:val="003504D3"/>
    <w:rsid w:val="00350573"/>
    <w:rsid w:val="0035333A"/>
    <w:rsid w:val="00355E7C"/>
    <w:rsid w:val="00355F96"/>
    <w:rsid w:val="00356366"/>
    <w:rsid w:val="003565C8"/>
    <w:rsid w:val="00357266"/>
    <w:rsid w:val="0035729D"/>
    <w:rsid w:val="00361426"/>
    <w:rsid w:val="0036144E"/>
    <w:rsid w:val="0036176B"/>
    <w:rsid w:val="00361B37"/>
    <w:rsid w:val="0036223E"/>
    <w:rsid w:val="00363DB0"/>
    <w:rsid w:val="00364B77"/>
    <w:rsid w:val="00366B53"/>
    <w:rsid w:val="003675FC"/>
    <w:rsid w:val="00367E13"/>
    <w:rsid w:val="0037280E"/>
    <w:rsid w:val="00372E9F"/>
    <w:rsid w:val="0037356E"/>
    <w:rsid w:val="003737D9"/>
    <w:rsid w:val="00373998"/>
    <w:rsid w:val="00374A36"/>
    <w:rsid w:val="00376DA9"/>
    <w:rsid w:val="00381E16"/>
    <w:rsid w:val="00382744"/>
    <w:rsid w:val="003828A6"/>
    <w:rsid w:val="003832DE"/>
    <w:rsid w:val="00383B33"/>
    <w:rsid w:val="003846D7"/>
    <w:rsid w:val="00384FE7"/>
    <w:rsid w:val="003850E5"/>
    <w:rsid w:val="00385DF9"/>
    <w:rsid w:val="003866D6"/>
    <w:rsid w:val="003907FC"/>
    <w:rsid w:val="003917B1"/>
    <w:rsid w:val="00392C58"/>
    <w:rsid w:val="00393AEE"/>
    <w:rsid w:val="00395E48"/>
    <w:rsid w:val="003A1E58"/>
    <w:rsid w:val="003A218A"/>
    <w:rsid w:val="003A2B88"/>
    <w:rsid w:val="003A3DC5"/>
    <w:rsid w:val="003A48CB"/>
    <w:rsid w:val="003A57AE"/>
    <w:rsid w:val="003A6AA6"/>
    <w:rsid w:val="003A6C40"/>
    <w:rsid w:val="003B0164"/>
    <w:rsid w:val="003B0E44"/>
    <w:rsid w:val="003B0E8D"/>
    <w:rsid w:val="003B3314"/>
    <w:rsid w:val="003B5CE7"/>
    <w:rsid w:val="003B7352"/>
    <w:rsid w:val="003C0405"/>
    <w:rsid w:val="003C22A0"/>
    <w:rsid w:val="003C22F1"/>
    <w:rsid w:val="003C2576"/>
    <w:rsid w:val="003C29A4"/>
    <w:rsid w:val="003C2A2E"/>
    <w:rsid w:val="003C48D6"/>
    <w:rsid w:val="003C4C15"/>
    <w:rsid w:val="003C4F9A"/>
    <w:rsid w:val="003C5477"/>
    <w:rsid w:val="003C59C3"/>
    <w:rsid w:val="003C5A4B"/>
    <w:rsid w:val="003C5F13"/>
    <w:rsid w:val="003D130A"/>
    <w:rsid w:val="003D3D23"/>
    <w:rsid w:val="003D5B86"/>
    <w:rsid w:val="003D6388"/>
    <w:rsid w:val="003D6EB1"/>
    <w:rsid w:val="003D772E"/>
    <w:rsid w:val="003D7B2E"/>
    <w:rsid w:val="003D7D5A"/>
    <w:rsid w:val="003E0E97"/>
    <w:rsid w:val="003E12EF"/>
    <w:rsid w:val="003E1FD5"/>
    <w:rsid w:val="003E2B37"/>
    <w:rsid w:val="003E2F79"/>
    <w:rsid w:val="003E32A1"/>
    <w:rsid w:val="003E403A"/>
    <w:rsid w:val="003E5FD9"/>
    <w:rsid w:val="003E7468"/>
    <w:rsid w:val="003E7B8C"/>
    <w:rsid w:val="003F0553"/>
    <w:rsid w:val="003F1AA5"/>
    <w:rsid w:val="003F24D5"/>
    <w:rsid w:val="003F30F2"/>
    <w:rsid w:val="003F35BC"/>
    <w:rsid w:val="003F4836"/>
    <w:rsid w:val="003F6069"/>
    <w:rsid w:val="003F66EF"/>
    <w:rsid w:val="004024AD"/>
    <w:rsid w:val="0040405D"/>
    <w:rsid w:val="004048A5"/>
    <w:rsid w:val="004060DD"/>
    <w:rsid w:val="00407A44"/>
    <w:rsid w:val="00410F6B"/>
    <w:rsid w:val="0041102E"/>
    <w:rsid w:val="00411806"/>
    <w:rsid w:val="004122DC"/>
    <w:rsid w:val="00412423"/>
    <w:rsid w:val="004131BA"/>
    <w:rsid w:val="00414128"/>
    <w:rsid w:val="004156BC"/>
    <w:rsid w:val="00416449"/>
    <w:rsid w:val="0041657E"/>
    <w:rsid w:val="00416B7F"/>
    <w:rsid w:val="004205D1"/>
    <w:rsid w:val="004206BB"/>
    <w:rsid w:val="00420765"/>
    <w:rsid w:val="00420A72"/>
    <w:rsid w:val="00420D17"/>
    <w:rsid w:val="00420EFD"/>
    <w:rsid w:val="004212B7"/>
    <w:rsid w:val="004213C3"/>
    <w:rsid w:val="00421873"/>
    <w:rsid w:val="00422344"/>
    <w:rsid w:val="004224AC"/>
    <w:rsid w:val="00424B8D"/>
    <w:rsid w:val="00424E81"/>
    <w:rsid w:val="00426641"/>
    <w:rsid w:val="00427FA1"/>
    <w:rsid w:val="004309DD"/>
    <w:rsid w:val="0043216B"/>
    <w:rsid w:val="0043261D"/>
    <w:rsid w:val="00432734"/>
    <w:rsid w:val="004343D9"/>
    <w:rsid w:val="004347EC"/>
    <w:rsid w:val="004349CB"/>
    <w:rsid w:val="004356B6"/>
    <w:rsid w:val="00435994"/>
    <w:rsid w:val="0043684F"/>
    <w:rsid w:val="00436936"/>
    <w:rsid w:val="00436E68"/>
    <w:rsid w:val="0043730E"/>
    <w:rsid w:val="0043731A"/>
    <w:rsid w:val="004373F1"/>
    <w:rsid w:val="004377BD"/>
    <w:rsid w:val="00437E81"/>
    <w:rsid w:val="00440462"/>
    <w:rsid w:val="0044200B"/>
    <w:rsid w:val="004420DC"/>
    <w:rsid w:val="004426DC"/>
    <w:rsid w:val="00443AD8"/>
    <w:rsid w:val="00444516"/>
    <w:rsid w:val="00444EF4"/>
    <w:rsid w:val="00445A60"/>
    <w:rsid w:val="00445DBC"/>
    <w:rsid w:val="004468B3"/>
    <w:rsid w:val="00450071"/>
    <w:rsid w:val="00452ABE"/>
    <w:rsid w:val="00452C48"/>
    <w:rsid w:val="004535E0"/>
    <w:rsid w:val="004556CA"/>
    <w:rsid w:val="0045643F"/>
    <w:rsid w:val="00457424"/>
    <w:rsid w:val="00457581"/>
    <w:rsid w:val="00462912"/>
    <w:rsid w:val="0046427A"/>
    <w:rsid w:val="004652A7"/>
    <w:rsid w:val="0046662B"/>
    <w:rsid w:val="00467379"/>
    <w:rsid w:val="00467E65"/>
    <w:rsid w:val="004702AB"/>
    <w:rsid w:val="00470609"/>
    <w:rsid w:val="00470F88"/>
    <w:rsid w:val="004717B0"/>
    <w:rsid w:val="00471DD9"/>
    <w:rsid w:val="00471E47"/>
    <w:rsid w:val="00471F43"/>
    <w:rsid w:val="00473BC0"/>
    <w:rsid w:val="00473DB1"/>
    <w:rsid w:val="004757A8"/>
    <w:rsid w:val="0047690A"/>
    <w:rsid w:val="00480224"/>
    <w:rsid w:val="004802A0"/>
    <w:rsid w:val="004816CA"/>
    <w:rsid w:val="00482649"/>
    <w:rsid w:val="00482A9C"/>
    <w:rsid w:val="00482CEA"/>
    <w:rsid w:val="0048421F"/>
    <w:rsid w:val="0048481F"/>
    <w:rsid w:val="00485743"/>
    <w:rsid w:val="00485AC4"/>
    <w:rsid w:val="004868AF"/>
    <w:rsid w:val="0048726B"/>
    <w:rsid w:val="004873EE"/>
    <w:rsid w:val="00487726"/>
    <w:rsid w:val="00490F8C"/>
    <w:rsid w:val="004915A2"/>
    <w:rsid w:val="00492CD8"/>
    <w:rsid w:val="00493EF4"/>
    <w:rsid w:val="00494A86"/>
    <w:rsid w:val="0049510C"/>
    <w:rsid w:val="004955D2"/>
    <w:rsid w:val="004955E0"/>
    <w:rsid w:val="00495779"/>
    <w:rsid w:val="0049593F"/>
    <w:rsid w:val="004965C0"/>
    <w:rsid w:val="00496CAC"/>
    <w:rsid w:val="004A03C5"/>
    <w:rsid w:val="004A16D0"/>
    <w:rsid w:val="004A270F"/>
    <w:rsid w:val="004A28FF"/>
    <w:rsid w:val="004A2C3B"/>
    <w:rsid w:val="004A2E7B"/>
    <w:rsid w:val="004A6AA5"/>
    <w:rsid w:val="004A75BD"/>
    <w:rsid w:val="004A7F99"/>
    <w:rsid w:val="004B1058"/>
    <w:rsid w:val="004B1DC3"/>
    <w:rsid w:val="004B1DE2"/>
    <w:rsid w:val="004B3222"/>
    <w:rsid w:val="004B3482"/>
    <w:rsid w:val="004B67DF"/>
    <w:rsid w:val="004B6A8E"/>
    <w:rsid w:val="004B6DFE"/>
    <w:rsid w:val="004B70AE"/>
    <w:rsid w:val="004B7552"/>
    <w:rsid w:val="004C17E8"/>
    <w:rsid w:val="004C1AFF"/>
    <w:rsid w:val="004C1EE7"/>
    <w:rsid w:val="004C2157"/>
    <w:rsid w:val="004C2E3C"/>
    <w:rsid w:val="004C321B"/>
    <w:rsid w:val="004C372A"/>
    <w:rsid w:val="004C3D66"/>
    <w:rsid w:val="004C4186"/>
    <w:rsid w:val="004C5115"/>
    <w:rsid w:val="004C52AC"/>
    <w:rsid w:val="004C6231"/>
    <w:rsid w:val="004C73A2"/>
    <w:rsid w:val="004C7668"/>
    <w:rsid w:val="004D00F9"/>
    <w:rsid w:val="004D171E"/>
    <w:rsid w:val="004D1BA1"/>
    <w:rsid w:val="004D20B6"/>
    <w:rsid w:val="004D3955"/>
    <w:rsid w:val="004D39A0"/>
    <w:rsid w:val="004D3D38"/>
    <w:rsid w:val="004D467A"/>
    <w:rsid w:val="004D46EF"/>
    <w:rsid w:val="004D4EA9"/>
    <w:rsid w:val="004D52FA"/>
    <w:rsid w:val="004D5D21"/>
    <w:rsid w:val="004E0731"/>
    <w:rsid w:val="004E0814"/>
    <w:rsid w:val="004E3079"/>
    <w:rsid w:val="004E5112"/>
    <w:rsid w:val="004E6533"/>
    <w:rsid w:val="004E6B94"/>
    <w:rsid w:val="004E79A0"/>
    <w:rsid w:val="004F15B3"/>
    <w:rsid w:val="004F2B9B"/>
    <w:rsid w:val="004F3897"/>
    <w:rsid w:val="004F5BA9"/>
    <w:rsid w:val="004F5FDE"/>
    <w:rsid w:val="004F650E"/>
    <w:rsid w:val="004F67C8"/>
    <w:rsid w:val="004F6AAE"/>
    <w:rsid w:val="0050055A"/>
    <w:rsid w:val="0050274F"/>
    <w:rsid w:val="00502BF3"/>
    <w:rsid w:val="00502C9A"/>
    <w:rsid w:val="005032C9"/>
    <w:rsid w:val="00503D0C"/>
    <w:rsid w:val="0050459F"/>
    <w:rsid w:val="00505639"/>
    <w:rsid w:val="00505DE0"/>
    <w:rsid w:val="00507720"/>
    <w:rsid w:val="00507EFE"/>
    <w:rsid w:val="00512416"/>
    <w:rsid w:val="00512577"/>
    <w:rsid w:val="0051393E"/>
    <w:rsid w:val="00513E2A"/>
    <w:rsid w:val="00513F59"/>
    <w:rsid w:val="005141CE"/>
    <w:rsid w:val="00514700"/>
    <w:rsid w:val="00514DAF"/>
    <w:rsid w:val="0052185C"/>
    <w:rsid w:val="00522791"/>
    <w:rsid w:val="00522BA8"/>
    <w:rsid w:val="00523135"/>
    <w:rsid w:val="005231FC"/>
    <w:rsid w:val="0052625C"/>
    <w:rsid w:val="00532137"/>
    <w:rsid w:val="0053270D"/>
    <w:rsid w:val="0053453E"/>
    <w:rsid w:val="005353EB"/>
    <w:rsid w:val="005357FC"/>
    <w:rsid w:val="0053610A"/>
    <w:rsid w:val="00537B4B"/>
    <w:rsid w:val="0054076A"/>
    <w:rsid w:val="005409B9"/>
    <w:rsid w:val="005411B9"/>
    <w:rsid w:val="00541CEA"/>
    <w:rsid w:val="00542027"/>
    <w:rsid w:val="00542676"/>
    <w:rsid w:val="00543345"/>
    <w:rsid w:val="00543359"/>
    <w:rsid w:val="0054341A"/>
    <w:rsid w:val="005435C1"/>
    <w:rsid w:val="00544964"/>
    <w:rsid w:val="0054541B"/>
    <w:rsid w:val="005462D5"/>
    <w:rsid w:val="0054793A"/>
    <w:rsid w:val="00547C99"/>
    <w:rsid w:val="0055004B"/>
    <w:rsid w:val="00550075"/>
    <w:rsid w:val="0055294D"/>
    <w:rsid w:val="00553C94"/>
    <w:rsid w:val="00555DEF"/>
    <w:rsid w:val="00557670"/>
    <w:rsid w:val="0055772C"/>
    <w:rsid w:val="005600D4"/>
    <w:rsid w:val="005608A6"/>
    <w:rsid w:val="005619D2"/>
    <w:rsid w:val="005635D0"/>
    <w:rsid w:val="00563F57"/>
    <w:rsid w:val="00565089"/>
    <w:rsid w:val="0056555F"/>
    <w:rsid w:val="00565D88"/>
    <w:rsid w:val="005662F2"/>
    <w:rsid w:val="0056728E"/>
    <w:rsid w:val="00567D32"/>
    <w:rsid w:val="00571656"/>
    <w:rsid w:val="00571673"/>
    <w:rsid w:val="005727F4"/>
    <w:rsid w:val="0057538B"/>
    <w:rsid w:val="00575AD1"/>
    <w:rsid w:val="0057754A"/>
    <w:rsid w:val="005825C4"/>
    <w:rsid w:val="00583B4D"/>
    <w:rsid w:val="00584CCE"/>
    <w:rsid w:val="00585047"/>
    <w:rsid w:val="005857F4"/>
    <w:rsid w:val="0058600C"/>
    <w:rsid w:val="00586B45"/>
    <w:rsid w:val="0058763A"/>
    <w:rsid w:val="00587FBA"/>
    <w:rsid w:val="00590436"/>
    <w:rsid w:val="0059061E"/>
    <w:rsid w:val="00590688"/>
    <w:rsid w:val="00590A9E"/>
    <w:rsid w:val="0059398C"/>
    <w:rsid w:val="0059469E"/>
    <w:rsid w:val="00595F55"/>
    <w:rsid w:val="0059605C"/>
    <w:rsid w:val="00596808"/>
    <w:rsid w:val="00596DEE"/>
    <w:rsid w:val="00596E50"/>
    <w:rsid w:val="00597E90"/>
    <w:rsid w:val="005A0435"/>
    <w:rsid w:val="005A0FD1"/>
    <w:rsid w:val="005A20FA"/>
    <w:rsid w:val="005A2FBF"/>
    <w:rsid w:val="005A406E"/>
    <w:rsid w:val="005A4307"/>
    <w:rsid w:val="005A4599"/>
    <w:rsid w:val="005A5C97"/>
    <w:rsid w:val="005A64D7"/>
    <w:rsid w:val="005A653F"/>
    <w:rsid w:val="005A7759"/>
    <w:rsid w:val="005B07CA"/>
    <w:rsid w:val="005B0A69"/>
    <w:rsid w:val="005B193F"/>
    <w:rsid w:val="005B1B72"/>
    <w:rsid w:val="005B1C2E"/>
    <w:rsid w:val="005B5A6C"/>
    <w:rsid w:val="005B73D3"/>
    <w:rsid w:val="005B778F"/>
    <w:rsid w:val="005B7BEC"/>
    <w:rsid w:val="005B7D9A"/>
    <w:rsid w:val="005C007B"/>
    <w:rsid w:val="005C1A3B"/>
    <w:rsid w:val="005C1E01"/>
    <w:rsid w:val="005C2192"/>
    <w:rsid w:val="005C3C18"/>
    <w:rsid w:val="005C46BE"/>
    <w:rsid w:val="005C5DBB"/>
    <w:rsid w:val="005C64E3"/>
    <w:rsid w:val="005C65FE"/>
    <w:rsid w:val="005D0611"/>
    <w:rsid w:val="005D4BDF"/>
    <w:rsid w:val="005D5678"/>
    <w:rsid w:val="005D5C6C"/>
    <w:rsid w:val="005D6B55"/>
    <w:rsid w:val="005D6E6E"/>
    <w:rsid w:val="005E052C"/>
    <w:rsid w:val="005E088B"/>
    <w:rsid w:val="005E2314"/>
    <w:rsid w:val="005E240D"/>
    <w:rsid w:val="005E3FC0"/>
    <w:rsid w:val="005E4683"/>
    <w:rsid w:val="005F158D"/>
    <w:rsid w:val="005F2602"/>
    <w:rsid w:val="005F3502"/>
    <w:rsid w:val="005F7CB6"/>
    <w:rsid w:val="00600B31"/>
    <w:rsid w:val="00600D76"/>
    <w:rsid w:val="00600E18"/>
    <w:rsid w:val="006016B0"/>
    <w:rsid w:val="006062CB"/>
    <w:rsid w:val="00607A55"/>
    <w:rsid w:val="00607D60"/>
    <w:rsid w:val="0061065F"/>
    <w:rsid w:val="00610E78"/>
    <w:rsid w:val="0061130C"/>
    <w:rsid w:val="0061186C"/>
    <w:rsid w:val="00612389"/>
    <w:rsid w:val="0061283E"/>
    <w:rsid w:val="00612BB0"/>
    <w:rsid w:val="00612FEA"/>
    <w:rsid w:val="0061395D"/>
    <w:rsid w:val="0061581F"/>
    <w:rsid w:val="00616A61"/>
    <w:rsid w:val="00617364"/>
    <w:rsid w:val="00621CDB"/>
    <w:rsid w:val="0062287A"/>
    <w:rsid w:val="00622966"/>
    <w:rsid w:val="00622D54"/>
    <w:rsid w:val="006257FC"/>
    <w:rsid w:val="0062671E"/>
    <w:rsid w:val="00626954"/>
    <w:rsid w:val="006271A2"/>
    <w:rsid w:val="00630BFB"/>
    <w:rsid w:val="00630FA6"/>
    <w:rsid w:val="00632EC7"/>
    <w:rsid w:val="00633201"/>
    <w:rsid w:val="0063395C"/>
    <w:rsid w:val="00636752"/>
    <w:rsid w:val="0063739E"/>
    <w:rsid w:val="006379E6"/>
    <w:rsid w:val="00637B94"/>
    <w:rsid w:val="00637CD0"/>
    <w:rsid w:val="00637CD4"/>
    <w:rsid w:val="0064168B"/>
    <w:rsid w:val="00642EBB"/>
    <w:rsid w:val="006447E2"/>
    <w:rsid w:val="00645CFD"/>
    <w:rsid w:val="00645D6D"/>
    <w:rsid w:val="006461F3"/>
    <w:rsid w:val="006465CD"/>
    <w:rsid w:val="00646F0A"/>
    <w:rsid w:val="00647A6E"/>
    <w:rsid w:val="00652236"/>
    <w:rsid w:val="00652776"/>
    <w:rsid w:val="00652A2D"/>
    <w:rsid w:val="00654434"/>
    <w:rsid w:val="00655081"/>
    <w:rsid w:val="00655A31"/>
    <w:rsid w:val="0065609F"/>
    <w:rsid w:val="0065629B"/>
    <w:rsid w:val="00657B36"/>
    <w:rsid w:val="006608FE"/>
    <w:rsid w:val="0066091E"/>
    <w:rsid w:val="00660E84"/>
    <w:rsid w:val="006611F3"/>
    <w:rsid w:val="00661244"/>
    <w:rsid w:val="00661D67"/>
    <w:rsid w:val="006624FA"/>
    <w:rsid w:val="0066334A"/>
    <w:rsid w:val="00665B63"/>
    <w:rsid w:val="006664B7"/>
    <w:rsid w:val="00666725"/>
    <w:rsid w:val="00667796"/>
    <w:rsid w:val="00670302"/>
    <w:rsid w:val="00670632"/>
    <w:rsid w:val="006711F0"/>
    <w:rsid w:val="0067228E"/>
    <w:rsid w:val="006735A9"/>
    <w:rsid w:val="006736DF"/>
    <w:rsid w:val="00673EB9"/>
    <w:rsid w:val="00674D69"/>
    <w:rsid w:val="00674FFB"/>
    <w:rsid w:val="00675361"/>
    <w:rsid w:val="00681FF9"/>
    <w:rsid w:val="00682038"/>
    <w:rsid w:val="00683405"/>
    <w:rsid w:val="00683C1B"/>
    <w:rsid w:val="00684CBC"/>
    <w:rsid w:val="006865C1"/>
    <w:rsid w:val="00686FFE"/>
    <w:rsid w:val="00687149"/>
    <w:rsid w:val="0068744D"/>
    <w:rsid w:val="00687E3B"/>
    <w:rsid w:val="0069001A"/>
    <w:rsid w:val="006902DA"/>
    <w:rsid w:val="006904B6"/>
    <w:rsid w:val="00692D97"/>
    <w:rsid w:val="00694A84"/>
    <w:rsid w:val="006952E6"/>
    <w:rsid w:val="00697A90"/>
    <w:rsid w:val="006A01C9"/>
    <w:rsid w:val="006A0E4C"/>
    <w:rsid w:val="006A1D7A"/>
    <w:rsid w:val="006A2CFF"/>
    <w:rsid w:val="006A2F91"/>
    <w:rsid w:val="006A528A"/>
    <w:rsid w:val="006A54D7"/>
    <w:rsid w:val="006A5749"/>
    <w:rsid w:val="006A63EB"/>
    <w:rsid w:val="006A6C92"/>
    <w:rsid w:val="006A721F"/>
    <w:rsid w:val="006A78B5"/>
    <w:rsid w:val="006B0249"/>
    <w:rsid w:val="006B0733"/>
    <w:rsid w:val="006B2503"/>
    <w:rsid w:val="006B267B"/>
    <w:rsid w:val="006B2B11"/>
    <w:rsid w:val="006B3A62"/>
    <w:rsid w:val="006B4949"/>
    <w:rsid w:val="006B5B22"/>
    <w:rsid w:val="006B7CC3"/>
    <w:rsid w:val="006C2354"/>
    <w:rsid w:val="006C25AE"/>
    <w:rsid w:val="006C31FE"/>
    <w:rsid w:val="006C3889"/>
    <w:rsid w:val="006C3F6A"/>
    <w:rsid w:val="006C4CEC"/>
    <w:rsid w:val="006C790D"/>
    <w:rsid w:val="006D19E0"/>
    <w:rsid w:val="006D2597"/>
    <w:rsid w:val="006D2F39"/>
    <w:rsid w:val="006D342B"/>
    <w:rsid w:val="006D3B77"/>
    <w:rsid w:val="006D3D3D"/>
    <w:rsid w:val="006D402F"/>
    <w:rsid w:val="006D74AB"/>
    <w:rsid w:val="006E005D"/>
    <w:rsid w:val="006E0D6A"/>
    <w:rsid w:val="006E1510"/>
    <w:rsid w:val="006E19AF"/>
    <w:rsid w:val="006E1D41"/>
    <w:rsid w:val="006E2181"/>
    <w:rsid w:val="006E3139"/>
    <w:rsid w:val="006E5124"/>
    <w:rsid w:val="006E74B7"/>
    <w:rsid w:val="006F0216"/>
    <w:rsid w:val="006F05C7"/>
    <w:rsid w:val="006F090B"/>
    <w:rsid w:val="006F16DA"/>
    <w:rsid w:val="006F1F63"/>
    <w:rsid w:val="006F27E7"/>
    <w:rsid w:val="006F61D4"/>
    <w:rsid w:val="00701B8B"/>
    <w:rsid w:val="007022AF"/>
    <w:rsid w:val="00704DC6"/>
    <w:rsid w:val="007062F7"/>
    <w:rsid w:val="00707F1C"/>
    <w:rsid w:val="00710BF2"/>
    <w:rsid w:val="00710C61"/>
    <w:rsid w:val="00710F71"/>
    <w:rsid w:val="0071279E"/>
    <w:rsid w:val="00713E2A"/>
    <w:rsid w:val="007163A6"/>
    <w:rsid w:val="00716B42"/>
    <w:rsid w:val="00716C2F"/>
    <w:rsid w:val="00716FF3"/>
    <w:rsid w:val="00720C12"/>
    <w:rsid w:val="00722557"/>
    <w:rsid w:val="007245D4"/>
    <w:rsid w:val="007255D4"/>
    <w:rsid w:val="00726F66"/>
    <w:rsid w:val="00727388"/>
    <w:rsid w:val="00727BAF"/>
    <w:rsid w:val="00730128"/>
    <w:rsid w:val="007304C5"/>
    <w:rsid w:val="00730621"/>
    <w:rsid w:val="00730BFE"/>
    <w:rsid w:val="00734710"/>
    <w:rsid w:val="00734C8D"/>
    <w:rsid w:val="0073545F"/>
    <w:rsid w:val="0073705B"/>
    <w:rsid w:val="00737409"/>
    <w:rsid w:val="00740786"/>
    <w:rsid w:val="00740F1B"/>
    <w:rsid w:val="00744110"/>
    <w:rsid w:val="007448F5"/>
    <w:rsid w:val="00744E01"/>
    <w:rsid w:val="007461A2"/>
    <w:rsid w:val="007461CA"/>
    <w:rsid w:val="007465F0"/>
    <w:rsid w:val="00746722"/>
    <w:rsid w:val="00747672"/>
    <w:rsid w:val="00747D7E"/>
    <w:rsid w:val="00750093"/>
    <w:rsid w:val="0075403F"/>
    <w:rsid w:val="0075468E"/>
    <w:rsid w:val="00757015"/>
    <w:rsid w:val="00757025"/>
    <w:rsid w:val="00757D95"/>
    <w:rsid w:val="0076002C"/>
    <w:rsid w:val="007618E2"/>
    <w:rsid w:val="00761D13"/>
    <w:rsid w:val="007632E5"/>
    <w:rsid w:val="00763343"/>
    <w:rsid w:val="00764706"/>
    <w:rsid w:val="00764B8B"/>
    <w:rsid w:val="00764D15"/>
    <w:rsid w:val="00764EC3"/>
    <w:rsid w:val="00766128"/>
    <w:rsid w:val="007665E9"/>
    <w:rsid w:val="00766A30"/>
    <w:rsid w:val="00766F34"/>
    <w:rsid w:val="00767E04"/>
    <w:rsid w:val="00770131"/>
    <w:rsid w:val="00774158"/>
    <w:rsid w:val="007743BC"/>
    <w:rsid w:val="00774C92"/>
    <w:rsid w:val="0077726A"/>
    <w:rsid w:val="007816BB"/>
    <w:rsid w:val="007818DB"/>
    <w:rsid w:val="00782677"/>
    <w:rsid w:val="007846DD"/>
    <w:rsid w:val="00784CCB"/>
    <w:rsid w:val="00787F53"/>
    <w:rsid w:val="00790C9F"/>
    <w:rsid w:val="0079117D"/>
    <w:rsid w:val="00791183"/>
    <w:rsid w:val="007919FF"/>
    <w:rsid w:val="007959C3"/>
    <w:rsid w:val="00796360"/>
    <w:rsid w:val="00796A1D"/>
    <w:rsid w:val="00796BBE"/>
    <w:rsid w:val="00797E71"/>
    <w:rsid w:val="007A0E71"/>
    <w:rsid w:val="007A0E91"/>
    <w:rsid w:val="007A288D"/>
    <w:rsid w:val="007A3652"/>
    <w:rsid w:val="007A6239"/>
    <w:rsid w:val="007A65BB"/>
    <w:rsid w:val="007A6DF7"/>
    <w:rsid w:val="007B02BB"/>
    <w:rsid w:val="007B0342"/>
    <w:rsid w:val="007B0749"/>
    <w:rsid w:val="007B2D89"/>
    <w:rsid w:val="007B5F26"/>
    <w:rsid w:val="007B7CCD"/>
    <w:rsid w:val="007C0D70"/>
    <w:rsid w:val="007C0DE4"/>
    <w:rsid w:val="007C2B7A"/>
    <w:rsid w:val="007C35EC"/>
    <w:rsid w:val="007C3666"/>
    <w:rsid w:val="007C5AF0"/>
    <w:rsid w:val="007C5DDE"/>
    <w:rsid w:val="007C6013"/>
    <w:rsid w:val="007C6C73"/>
    <w:rsid w:val="007D0C43"/>
    <w:rsid w:val="007D14D6"/>
    <w:rsid w:val="007D15BD"/>
    <w:rsid w:val="007D25C1"/>
    <w:rsid w:val="007D2E35"/>
    <w:rsid w:val="007D4200"/>
    <w:rsid w:val="007D4FFE"/>
    <w:rsid w:val="007D5E87"/>
    <w:rsid w:val="007D63BC"/>
    <w:rsid w:val="007D6D90"/>
    <w:rsid w:val="007D721B"/>
    <w:rsid w:val="007D72FF"/>
    <w:rsid w:val="007D76F2"/>
    <w:rsid w:val="007E244E"/>
    <w:rsid w:val="007E2CB6"/>
    <w:rsid w:val="007E332B"/>
    <w:rsid w:val="007E364F"/>
    <w:rsid w:val="007E69B0"/>
    <w:rsid w:val="007F0320"/>
    <w:rsid w:val="007F0BEC"/>
    <w:rsid w:val="007F1633"/>
    <w:rsid w:val="007F2B6C"/>
    <w:rsid w:val="007F4483"/>
    <w:rsid w:val="007F6E36"/>
    <w:rsid w:val="00800878"/>
    <w:rsid w:val="00801B04"/>
    <w:rsid w:val="00802B7C"/>
    <w:rsid w:val="0080448B"/>
    <w:rsid w:val="00804921"/>
    <w:rsid w:val="00805A40"/>
    <w:rsid w:val="00805ABB"/>
    <w:rsid w:val="00806CC7"/>
    <w:rsid w:val="00806EB4"/>
    <w:rsid w:val="0080751F"/>
    <w:rsid w:val="00807919"/>
    <w:rsid w:val="008102AD"/>
    <w:rsid w:val="00811A35"/>
    <w:rsid w:val="008122E1"/>
    <w:rsid w:val="00812870"/>
    <w:rsid w:val="00813306"/>
    <w:rsid w:val="00813B18"/>
    <w:rsid w:val="00813C75"/>
    <w:rsid w:val="00815817"/>
    <w:rsid w:val="00816557"/>
    <w:rsid w:val="00820091"/>
    <w:rsid w:val="00820249"/>
    <w:rsid w:val="008217FA"/>
    <w:rsid w:val="00821BE8"/>
    <w:rsid w:val="00822889"/>
    <w:rsid w:val="0082292E"/>
    <w:rsid w:val="0082398D"/>
    <w:rsid w:val="00825451"/>
    <w:rsid w:val="00825885"/>
    <w:rsid w:val="00825B63"/>
    <w:rsid w:val="00825DFF"/>
    <w:rsid w:val="00826A33"/>
    <w:rsid w:val="0082737A"/>
    <w:rsid w:val="008279C1"/>
    <w:rsid w:val="00830C2A"/>
    <w:rsid w:val="0083309F"/>
    <w:rsid w:val="00834FCD"/>
    <w:rsid w:val="00835B06"/>
    <w:rsid w:val="0083676D"/>
    <w:rsid w:val="008372DE"/>
    <w:rsid w:val="00837B7F"/>
    <w:rsid w:val="0084045E"/>
    <w:rsid w:val="00840F7C"/>
    <w:rsid w:val="00844539"/>
    <w:rsid w:val="008447F0"/>
    <w:rsid w:val="00844C5E"/>
    <w:rsid w:val="00846177"/>
    <w:rsid w:val="00846ED3"/>
    <w:rsid w:val="0084745D"/>
    <w:rsid w:val="0085130E"/>
    <w:rsid w:val="00853201"/>
    <w:rsid w:val="00853298"/>
    <w:rsid w:val="00853D5B"/>
    <w:rsid w:val="00853E35"/>
    <w:rsid w:val="008562BA"/>
    <w:rsid w:val="008566BC"/>
    <w:rsid w:val="00856CF7"/>
    <w:rsid w:val="008571F1"/>
    <w:rsid w:val="0086270A"/>
    <w:rsid w:val="008631E7"/>
    <w:rsid w:val="00864A7B"/>
    <w:rsid w:val="008653F8"/>
    <w:rsid w:val="0086702F"/>
    <w:rsid w:val="00867E15"/>
    <w:rsid w:val="0087033C"/>
    <w:rsid w:val="008708C9"/>
    <w:rsid w:val="008718D2"/>
    <w:rsid w:val="00871D77"/>
    <w:rsid w:val="00871F40"/>
    <w:rsid w:val="00872365"/>
    <w:rsid w:val="008731CF"/>
    <w:rsid w:val="008739EC"/>
    <w:rsid w:val="00873C72"/>
    <w:rsid w:val="00873F4A"/>
    <w:rsid w:val="00874A28"/>
    <w:rsid w:val="00874ED9"/>
    <w:rsid w:val="008754CF"/>
    <w:rsid w:val="00876525"/>
    <w:rsid w:val="00876604"/>
    <w:rsid w:val="00877101"/>
    <w:rsid w:val="00882C7D"/>
    <w:rsid w:val="00882D24"/>
    <w:rsid w:val="00882EA5"/>
    <w:rsid w:val="00882FC5"/>
    <w:rsid w:val="008846CD"/>
    <w:rsid w:val="008846F3"/>
    <w:rsid w:val="0088557C"/>
    <w:rsid w:val="00885D27"/>
    <w:rsid w:val="00887421"/>
    <w:rsid w:val="00891014"/>
    <w:rsid w:val="008913C2"/>
    <w:rsid w:val="008925C8"/>
    <w:rsid w:val="00893ED4"/>
    <w:rsid w:val="008946D2"/>
    <w:rsid w:val="00896D94"/>
    <w:rsid w:val="00897929"/>
    <w:rsid w:val="00897B38"/>
    <w:rsid w:val="008A06CF"/>
    <w:rsid w:val="008A1A78"/>
    <w:rsid w:val="008A2CD2"/>
    <w:rsid w:val="008A2E69"/>
    <w:rsid w:val="008A35F5"/>
    <w:rsid w:val="008A38CA"/>
    <w:rsid w:val="008A3CFA"/>
    <w:rsid w:val="008A4CF2"/>
    <w:rsid w:val="008A58AD"/>
    <w:rsid w:val="008A5B7C"/>
    <w:rsid w:val="008A5BDE"/>
    <w:rsid w:val="008A5C54"/>
    <w:rsid w:val="008A62BE"/>
    <w:rsid w:val="008A63B1"/>
    <w:rsid w:val="008A7420"/>
    <w:rsid w:val="008A76AE"/>
    <w:rsid w:val="008B1066"/>
    <w:rsid w:val="008B4D5B"/>
    <w:rsid w:val="008B5122"/>
    <w:rsid w:val="008B5222"/>
    <w:rsid w:val="008B5A82"/>
    <w:rsid w:val="008B5E42"/>
    <w:rsid w:val="008B6AA5"/>
    <w:rsid w:val="008B6AB5"/>
    <w:rsid w:val="008B6B12"/>
    <w:rsid w:val="008C1F1A"/>
    <w:rsid w:val="008C4B56"/>
    <w:rsid w:val="008C5144"/>
    <w:rsid w:val="008C5827"/>
    <w:rsid w:val="008C6347"/>
    <w:rsid w:val="008C6492"/>
    <w:rsid w:val="008C7EE4"/>
    <w:rsid w:val="008D15B0"/>
    <w:rsid w:val="008D3246"/>
    <w:rsid w:val="008D469E"/>
    <w:rsid w:val="008D48B1"/>
    <w:rsid w:val="008D51E3"/>
    <w:rsid w:val="008D78E2"/>
    <w:rsid w:val="008D7D00"/>
    <w:rsid w:val="008E287A"/>
    <w:rsid w:val="008E31E7"/>
    <w:rsid w:val="008E56A9"/>
    <w:rsid w:val="008E59FE"/>
    <w:rsid w:val="008E739F"/>
    <w:rsid w:val="008F0CB1"/>
    <w:rsid w:val="008F2D36"/>
    <w:rsid w:val="008F5A39"/>
    <w:rsid w:val="008F6CD3"/>
    <w:rsid w:val="008F78B2"/>
    <w:rsid w:val="00900BF7"/>
    <w:rsid w:val="009011E4"/>
    <w:rsid w:val="0090128D"/>
    <w:rsid w:val="00901700"/>
    <w:rsid w:val="00901A76"/>
    <w:rsid w:val="00906838"/>
    <w:rsid w:val="00907CA5"/>
    <w:rsid w:val="00910766"/>
    <w:rsid w:val="009107CF"/>
    <w:rsid w:val="009117E0"/>
    <w:rsid w:val="0091193E"/>
    <w:rsid w:val="009131DB"/>
    <w:rsid w:val="00914153"/>
    <w:rsid w:val="009148F2"/>
    <w:rsid w:val="0091511E"/>
    <w:rsid w:val="00915223"/>
    <w:rsid w:val="00917C60"/>
    <w:rsid w:val="00920ADC"/>
    <w:rsid w:val="00920DAA"/>
    <w:rsid w:val="009213C4"/>
    <w:rsid w:val="009228DF"/>
    <w:rsid w:val="00922AD3"/>
    <w:rsid w:val="00923911"/>
    <w:rsid w:val="0092562A"/>
    <w:rsid w:val="009263A1"/>
    <w:rsid w:val="00927369"/>
    <w:rsid w:val="0093073A"/>
    <w:rsid w:val="00930B53"/>
    <w:rsid w:val="00930CB9"/>
    <w:rsid w:val="00931402"/>
    <w:rsid w:val="00936814"/>
    <w:rsid w:val="0093702A"/>
    <w:rsid w:val="009372B1"/>
    <w:rsid w:val="00937518"/>
    <w:rsid w:val="00937654"/>
    <w:rsid w:val="00940EB7"/>
    <w:rsid w:val="00940ECF"/>
    <w:rsid w:val="00941FEE"/>
    <w:rsid w:val="00945020"/>
    <w:rsid w:val="00946E12"/>
    <w:rsid w:val="0095022E"/>
    <w:rsid w:val="009533DB"/>
    <w:rsid w:val="00954825"/>
    <w:rsid w:val="009549C0"/>
    <w:rsid w:val="009554B4"/>
    <w:rsid w:val="00955DEF"/>
    <w:rsid w:val="0095641A"/>
    <w:rsid w:val="00957E91"/>
    <w:rsid w:val="0096055D"/>
    <w:rsid w:val="009605A7"/>
    <w:rsid w:val="00960751"/>
    <w:rsid w:val="00961F93"/>
    <w:rsid w:val="0096273E"/>
    <w:rsid w:val="00962E73"/>
    <w:rsid w:val="00963D6D"/>
    <w:rsid w:val="0096550E"/>
    <w:rsid w:val="0096587B"/>
    <w:rsid w:val="00965CEA"/>
    <w:rsid w:val="00965FD0"/>
    <w:rsid w:val="00966613"/>
    <w:rsid w:val="009667AD"/>
    <w:rsid w:val="0096690F"/>
    <w:rsid w:val="0096699C"/>
    <w:rsid w:val="00971220"/>
    <w:rsid w:val="00972CF9"/>
    <w:rsid w:val="009732E3"/>
    <w:rsid w:val="00973CFC"/>
    <w:rsid w:val="00974252"/>
    <w:rsid w:val="009746F3"/>
    <w:rsid w:val="00974C43"/>
    <w:rsid w:val="00974D2D"/>
    <w:rsid w:val="009811E6"/>
    <w:rsid w:val="00982C3E"/>
    <w:rsid w:val="00983468"/>
    <w:rsid w:val="00986634"/>
    <w:rsid w:val="0098670E"/>
    <w:rsid w:val="00987EB5"/>
    <w:rsid w:val="00987EB7"/>
    <w:rsid w:val="00991020"/>
    <w:rsid w:val="00992746"/>
    <w:rsid w:val="009960F7"/>
    <w:rsid w:val="00996917"/>
    <w:rsid w:val="00997D50"/>
    <w:rsid w:val="00997DE6"/>
    <w:rsid w:val="009A0B75"/>
    <w:rsid w:val="009A0FDC"/>
    <w:rsid w:val="009A1B3B"/>
    <w:rsid w:val="009A3456"/>
    <w:rsid w:val="009A42BA"/>
    <w:rsid w:val="009A43E6"/>
    <w:rsid w:val="009A5726"/>
    <w:rsid w:val="009A5E4A"/>
    <w:rsid w:val="009A758D"/>
    <w:rsid w:val="009B0406"/>
    <w:rsid w:val="009B151F"/>
    <w:rsid w:val="009B157A"/>
    <w:rsid w:val="009B3591"/>
    <w:rsid w:val="009B369D"/>
    <w:rsid w:val="009B443E"/>
    <w:rsid w:val="009B4A7C"/>
    <w:rsid w:val="009B4DC6"/>
    <w:rsid w:val="009B7958"/>
    <w:rsid w:val="009B7D80"/>
    <w:rsid w:val="009B7D89"/>
    <w:rsid w:val="009C12C2"/>
    <w:rsid w:val="009C1EAB"/>
    <w:rsid w:val="009C1FE3"/>
    <w:rsid w:val="009C39F3"/>
    <w:rsid w:val="009C4A73"/>
    <w:rsid w:val="009C5ABA"/>
    <w:rsid w:val="009C7072"/>
    <w:rsid w:val="009C7710"/>
    <w:rsid w:val="009C7819"/>
    <w:rsid w:val="009C79E4"/>
    <w:rsid w:val="009D0118"/>
    <w:rsid w:val="009D0339"/>
    <w:rsid w:val="009D0409"/>
    <w:rsid w:val="009D18B0"/>
    <w:rsid w:val="009D2197"/>
    <w:rsid w:val="009D3672"/>
    <w:rsid w:val="009D3D6D"/>
    <w:rsid w:val="009D47D6"/>
    <w:rsid w:val="009D4DEF"/>
    <w:rsid w:val="009D5EC6"/>
    <w:rsid w:val="009E10BD"/>
    <w:rsid w:val="009E16D8"/>
    <w:rsid w:val="009E1B7C"/>
    <w:rsid w:val="009E217F"/>
    <w:rsid w:val="009E5ACE"/>
    <w:rsid w:val="009E74EE"/>
    <w:rsid w:val="009F021A"/>
    <w:rsid w:val="009F0A14"/>
    <w:rsid w:val="009F2EFD"/>
    <w:rsid w:val="009F3B85"/>
    <w:rsid w:val="009F5176"/>
    <w:rsid w:val="009F7941"/>
    <w:rsid w:val="00A004CD"/>
    <w:rsid w:val="00A005BF"/>
    <w:rsid w:val="00A01F55"/>
    <w:rsid w:val="00A02ADE"/>
    <w:rsid w:val="00A03C11"/>
    <w:rsid w:val="00A03EE6"/>
    <w:rsid w:val="00A0436C"/>
    <w:rsid w:val="00A04A46"/>
    <w:rsid w:val="00A05025"/>
    <w:rsid w:val="00A052BC"/>
    <w:rsid w:val="00A05EE7"/>
    <w:rsid w:val="00A06183"/>
    <w:rsid w:val="00A06528"/>
    <w:rsid w:val="00A10724"/>
    <w:rsid w:val="00A12B31"/>
    <w:rsid w:val="00A12CC1"/>
    <w:rsid w:val="00A147D1"/>
    <w:rsid w:val="00A14E18"/>
    <w:rsid w:val="00A17725"/>
    <w:rsid w:val="00A17D0F"/>
    <w:rsid w:val="00A209A5"/>
    <w:rsid w:val="00A222F1"/>
    <w:rsid w:val="00A236D2"/>
    <w:rsid w:val="00A238BF"/>
    <w:rsid w:val="00A25763"/>
    <w:rsid w:val="00A26796"/>
    <w:rsid w:val="00A277C5"/>
    <w:rsid w:val="00A278E3"/>
    <w:rsid w:val="00A27FE7"/>
    <w:rsid w:val="00A301D0"/>
    <w:rsid w:val="00A302C3"/>
    <w:rsid w:val="00A31962"/>
    <w:rsid w:val="00A342AF"/>
    <w:rsid w:val="00A349C9"/>
    <w:rsid w:val="00A3550C"/>
    <w:rsid w:val="00A35A29"/>
    <w:rsid w:val="00A35E6F"/>
    <w:rsid w:val="00A35F1D"/>
    <w:rsid w:val="00A36759"/>
    <w:rsid w:val="00A37319"/>
    <w:rsid w:val="00A40C44"/>
    <w:rsid w:val="00A416F9"/>
    <w:rsid w:val="00A41FC4"/>
    <w:rsid w:val="00A42137"/>
    <w:rsid w:val="00A42447"/>
    <w:rsid w:val="00A4248D"/>
    <w:rsid w:val="00A43B7F"/>
    <w:rsid w:val="00A43D65"/>
    <w:rsid w:val="00A44546"/>
    <w:rsid w:val="00A460CC"/>
    <w:rsid w:val="00A464A9"/>
    <w:rsid w:val="00A50771"/>
    <w:rsid w:val="00A50D3E"/>
    <w:rsid w:val="00A511C4"/>
    <w:rsid w:val="00A520E0"/>
    <w:rsid w:val="00A53D93"/>
    <w:rsid w:val="00A54534"/>
    <w:rsid w:val="00A54651"/>
    <w:rsid w:val="00A5578D"/>
    <w:rsid w:val="00A55ADB"/>
    <w:rsid w:val="00A575E7"/>
    <w:rsid w:val="00A60FCC"/>
    <w:rsid w:val="00A6111C"/>
    <w:rsid w:val="00A61369"/>
    <w:rsid w:val="00A617B8"/>
    <w:rsid w:val="00A61BFA"/>
    <w:rsid w:val="00A62280"/>
    <w:rsid w:val="00A63041"/>
    <w:rsid w:val="00A642C5"/>
    <w:rsid w:val="00A64CCA"/>
    <w:rsid w:val="00A657FF"/>
    <w:rsid w:val="00A658A4"/>
    <w:rsid w:val="00A65C78"/>
    <w:rsid w:val="00A70CD8"/>
    <w:rsid w:val="00A71719"/>
    <w:rsid w:val="00A72670"/>
    <w:rsid w:val="00A73187"/>
    <w:rsid w:val="00A733D6"/>
    <w:rsid w:val="00A737EA"/>
    <w:rsid w:val="00A755EF"/>
    <w:rsid w:val="00A759CD"/>
    <w:rsid w:val="00A76D9F"/>
    <w:rsid w:val="00A778B1"/>
    <w:rsid w:val="00A80E45"/>
    <w:rsid w:val="00A8214E"/>
    <w:rsid w:val="00A835B4"/>
    <w:rsid w:val="00A83934"/>
    <w:rsid w:val="00A840FF"/>
    <w:rsid w:val="00A84983"/>
    <w:rsid w:val="00A86CE3"/>
    <w:rsid w:val="00A87321"/>
    <w:rsid w:val="00A8760F"/>
    <w:rsid w:val="00A90873"/>
    <w:rsid w:val="00A931C2"/>
    <w:rsid w:val="00A932DA"/>
    <w:rsid w:val="00A93A0D"/>
    <w:rsid w:val="00A964C3"/>
    <w:rsid w:val="00A968D7"/>
    <w:rsid w:val="00A97EE4"/>
    <w:rsid w:val="00AA0355"/>
    <w:rsid w:val="00AA06AF"/>
    <w:rsid w:val="00AA089D"/>
    <w:rsid w:val="00AA2F2E"/>
    <w:rsid w:val="00AA6B2E"/>
    <w:rsid w:val="00AA6DCF"/>
    <w:rsid w:val="00AB07CE"/>
    <w:rsid w:val="00AB0B0F"/>
    <w:rsid w:val="00AB0B9F"/>
    <w:rsid w:val="00AB2888"/>
    <w:rsid w:val="00AB29DB"/>
    <w:rsid w:val="00AB5B2D"/>
    <w:rsid w:val="00AB5FDD"/>
    <w:rsid w:val="00AB7644"/>
    <w:rsid w:val="00AC08D3"/>
    <w:rsid w:val="00AC0ECE"/>
    <w:rsid w:val="00AC1999"/>
    <w:rsid w:val="00AC20F2"/>
    <w:rsid w:val="00AC2CC1"/>
    <w:rsid w:val="00AC3E3F"/>
    <w:rsid w:val="00AC44D7"/>
    <w:rsid w:val="00AC69F8"/>
    <w:rsid w:val="00AC6E64"/>
    <w:rsid w:val="00AC737A"/>
    <w:rsid w:val="00AC7D34"/>
    <w:rsid w:val="00AD055C"/>
    <w:rsid w:val="00AD11A4"/>
    <w:rsid w:val="00AD16C6"/>
    <w:rsid w:val="00AD2B3E"/>
    <w:rsid w:val="00AD2CFD"/>
    <w:rsid w:val="00AD554A"/>
    <w:rsid w:val="00AD5AE1"/>
    <w:rsid w:val="00AD6035"/>
    <w:rsid w:val="00AE0229"/>
    <w:rsid w:val="00AE0647"/>
    <w:rsid w:val="00AE106D"/>
    <w:rsid w:val="00AE1989"/>
    <w:rsid w:val="00AE4616"/>
    <w:rsid w:val="00AE57A5"/>
    <w:rsid w:val="00AF1776"/>
    <w:rsid w:val="00AF2DE0"/>
    <w:rsid w:val="00AF3743"/>
    <w:rsid w:val="00AF4C0A"/>
    <w:rsid w:val="00AF53D0"/>
    <w:rsid w:val="00AF6860"/>
    <w:rsid w:val="00AF69DE"/>
    <w:rsid w:val="00AF7FBF"/>
    <w:rsid w:val="00B00441"/>
    <w:rsid w:val="00B00C16"/>
    <w:rsid w:val="00B00F4A"/>
    <w:rsid w:val="00B0339A"/>
    <w:rsid w:val="00B05B48"/>
    <w:rsid w:val="00B0658A"/>
    <w:rsid w:val="00B0718B"/>
    <w:rsid w:val="00B07477"/>
    <w:rsid w:val="00B101A2"/>
    <w:rsid w:val="00B105AC"/>
    <w:rsid w:val="00B14DD5"/>
    <w:rsid w:val="00B15242"/>
    <w:rsid w:val="00B17042"/>
    <w:rsid w:val="00B17480"/>
    <w:rsid w:val="00B20D2E"/>
    <w:rsid w:val="00B2198D"/>
    <w:rsid w:val="00B2280C"/>
    <w:rsid w:val="00B243CA"/>
    <w:rsid w:val="00B24FFE"/>
    <w:rsid w:val="00B25249"/>
    <w:rsid w:val="00B25294"/>
    <w:rsid w:val="00B2581E"/>
    <w:rsid w:val="00B30F01"/>
    <w:rsid w:val="00B321A3"/>
    <w:rsid w:val="00B3340F"/>
    <w:rsid w:val="00B352C6"/>
    <w:rsid w:val="00B3563C"/>
    <w:rsid w:val="00B36A10"/>
    <w:rsid w:val="00B37633"/>
    <w:rsid w:val="00B37C35"/>
    <w:rsid w:val="00B418EA"/>
    <w:rsid w:val="00B422AF"/>
    <w:rsid w:val="00B42B48"/>
    <w:rsid w:val="00B44CEB"/>
    <w:rsid w:val="00B474D7"/>
    <w:rsid w:val="00B478F8"/>
    <w:rsid w:val="00B50103"/>
    <w:rsid w:val="00B502EA"/>
    <w:rsid w:val="00B50749"/>
    <w:rsid w:val="00B516C1"/>
    <w:rsid w:val="00B53467"/>
    <w:rsid w:val="00B53CB0"/>
    <w:rsid w:val="00B5408A"/>
    <w:rsid w:val="00B542A0"/>
    <w:rsid w:val="00B55792"/>
    <w:rsid w:val="00B557A1"/>
    <w:rsid w:val="00B55D38"/>
    <w:rsid w:val="00B560CE"/>
    <w:rsid w:val="00B56737"/>
    <w:rsid w:val="00B569B9"/>
    <w:rsid w:val="00B57B4B"/>
    <w:rsid w:val="00B61D6E"/>
    <w:rsid w:val="00B6231D"/>
    <w:rsid w:val="00B6405E"/>
    <w:rsid w:val="00B64F15"/>
    <w:rsid w:val="00B65AE4"/>
    <w:rsid w:val="00B6639E"/>
    <w:rsid w:val="00B663F2"/>
    <w:rsid w:val="00B66BDF"/>
    <w:rsid w:val="00B6784A"/>
    <w:rsid w:val="00B7042B"/>
    <w:rsid w:val="00B719C0"/>
    <w:rsid w:val="00B71CF8"/>
    <w:rsid w:val="00B720DE"/>
    <w:rsid w:val="00B72BAA"/>
    <w:rsid w:val="00B7399C"/>
    <w:rsid w:val="00B749A9"/>
    <w:rsid w:val="00B75746"/>
    <w:rsid w:val="00B75DBC"/>
    <w:rsid w:val="00B77F25"/>
    <w:rsid w:val="00B831B3"/>
    <w:rsid w:val="00B83BEB"/>
    <w:rsid w:val="00B86D80"/>
    <w:rsid w:val="00B9192E"/>
    <w:rsid w:val="00B92DF9"/>
    <w:rsid w:val="00B92F28"/>
    <w:rsid w:val="00B93DF6"/>
    <w:rsid w:val="00B95248"/>
    <w:rsid w:val="00B95290"/>
    <w:rsid w:val="00B95A6B"/>
    <w:rsid w:val="00B95BE8"/>
    <w:rsid w:val="00B9666D"/>
    <w:rsid w:val="00B97146"/>
    <w:rsid w:val="00B97D40"/>
    <w:rsid w:val="00BA1578"/>
    <w:rsid w:val="00BA19FA"/>
    <w:rsid w:val="00BA1A40"/>
    <w:rsid w:val="00BA22EF"/>
    <w:rsid w:val="00BA23FA"/>
    <w:rsid w:val="00BA299B"/>
    <w:rsid w:val="00BA392D"/>
    <w:rsid w:val="00BA4039"/>
    <w:rsid w:val="00BA4E31"/>
    <w:rsid w:val="00BA5DB8"/>
    <w:rsid w:val="00BA6765"/>
    <w:rsid w:val="00BA7741"/>
    <w:rsid w:val="00BB1256"/>
    <w:rsid w:val="00BB2603"/>
    <w:rsid w:val="00BB2D52"/>
    <w:rsid w:val="00BB38D6"/>
    <w:rsid w:val="00BB46E0"/>
    <w:rsid w:val="00BB511E"/>
    <w:rsid w:val="00BB5A3B"/>
    <w:rsid w:val="00BB5A40"/>
    <w:rsid w:val="00BB5FEF"/>
    <w:rsid w:val="00BB6601"/>
    <w:rsid w:val="00BB6B95"/>
    <w:rsid w:val="00BC0144"/>
    <w:rsid w:val="00BC02DD"/>
    <w:rsid w:val="00BC105B"/>
    <w:rsid w:val="00BC41F2"/>
    <w:rsid w:val="00BC49BA"/>
    <w:rsid w:val="00BC541A"/>
    <w:rsid w:val="00BC5DD9"/>
    <w:rsid w:val="00BC6E52"/>
    <w:rsid w:val="00BC6ED0"/>
    <w:rsid w:val="00BC7567"/>
    <w:rsid w:val="00BC78C9"/>
    <w:rsid w:val="00BD0EB6"/>
    <w:rsid w:val="00BD0ED1"/>
    <w:rsid w:val="00BD224D"/>
    <w:rsid w:val="00BD268B"/>
    <w:rsid w:val="00BD2FB2"/>
    <w:rsid w:val="00BD3009"/>
    <w:rsid w:val="00BD383A"/>
    <w:rsid w:val="00BD3C7D"/>
    <w:rsid w:val="00BD4D33"/>
    <w:rsid w:val="00BD51EC"/>
    <w:rsid w:val="00BD53FB"/>
    <w:rsid w:val="00BD7EE2"/>
    <w:rsid w:val="00BE0ECD"/>
    <w:rsid w:val="00BE3040"/>
    <w:rsid w:val="00BE3078"/>
    <w:rsid w:val="00BE406F"/>
    <w:rsid w:val="00BE4C7F"/>
    <w:rsid w:val="00BE5212"/>
    <w:rsid w:val="00BE69C7"/>
    <w:rsid w:val="00BF00E0"/>
    <w:rsid w:val="00BF0DA7"/>
    <w:rsid w:val="00BF18A4"/>
    <w:rsid w:val="00BF2C23"/>
    <w:rsid w:val="00BF30DB"/>
    <w:rsid w:val="00BF35B0"/>
    <w:rsid w:val="00BF6857"/>
    <w:rsid w:val="00BF6FB7"/>
    <w:rsid w:val="00BF71FF"/>
    <w:rsid w:val="00C002CE"/>
    <w:rsid w:val="00C0090D"/>
    <w:rsid w:val="00C01680"/>
    <w:rsid w:val="00C03911"/>
    <w:rsid w:val="00C062D2"/>
    <w:rsid w:val="00C063A9"/>
    <w:rsid w:val="00C10034"/>
    <w:rsid w:val="00C1175F"/>
    <w:rsid w:val="00C131F0"/>
    <w:rsid w:val="00C17123"/>
    <w:rsid w:val="00C20BD9"/>
    <w:rsid w:val="00C23DEA"/>
    <w:rsid w:val="00C25FC0"/>
    <w:rsid w:val="00C26247"/>
    <w:rsid w:val="00C3088B"/>
    <w:rsid w:val="00C30B78"/>
    <w:rsid w:val="00C32B96"/>
    <w:rsid w:val="00C3341F"/>
    <w:rsid w:val="00C347B9"/>
    <w:rsid w:val="00C35AA1"/>
    <w:rsid w:val="00C369EC"/>
    <w:rsid w:val="00C36F26"/>
    <w:rsid w:val="00C37CB0"/>
    <w:rsid w:val="00C4145F"/>
    <w:rsid w:val="00C419CF"/>
    <w:rsid w:val="00C42C33"/>
    <w:rsid w:val="00C43E5A"/>
    <w:rsid w:val="00C44188"/>
    <w:rsid w:val="00C446C9"/>
    <w:rsid w:val="00C44BE0"/>
    <w:rsid w:val="00C44BEC"/>
    <w:rsid w:val="00C44EF0"/>
    <w:rsid w:val="00C45061"/>
    <w:rsid w:val="00C45156"/>
    <w:rsid w:val="00C5235D"/>
    <w:rsid w:val="00C52BB8"/>
    <w:rsid w:val="00C53C6B"/>
    <w:rsid w:val="00C53E24"/>
    <w:rsid w:val="00C55633"/>
    <w:rsid w:val="00C5682A"/>
    <w:rsid w:val="00C57600"/>
    <w:rsid w:val="00C6127E"/>
    <w:rsid w:val="00C6209F"/>
    <w:rsid w:val="00C62A28"/>
    <w:rsid w:val="00C62C5F"/>
    <w:rsid w:val="00C63324"/>
    <w:rsid w:val="00C63BC8"/>
    <w:rsid w:val="00C63BEF"/>
    <w:rsid w:val="00C640C5"/>
    <w:rsid w:val="00C65380"/>
    <w:rsid w:val="00C65DC4"/>
    <w:rsid w:val="00C65EB1"/>
    <w:rsid w:val="00C669D0"/>
    <w:rsid w:val="00C6717E"/>
    <w:rsid w:val="00C707EA"/>
    <w:rsid w:val="00C70F5F"/>
    <w:rsid w:val="00C72F6E"/>
    <w:rsid w:val="00C73612"/>
    <w:rsid w:val="00C743E2"/>
    <w:rsid w:val="00C74F7C"/>
    <w:rsid w:val="00C7530A"/>
    <w:rsid w:val="00C7605C"/>
    <w:rsid w:val="00C776D7"/>
    <w:rsid w:val="00C8046B"/>
    <w:rsid w:val="00C80AFE"/>
    <w:rsid w:val="00C80CAC"/>
    <w:rsid w:val="00C8156D"/>
    <w:rsid w:val="00C81A4B"/>
    <w:rsid w:val="00C820E6"/>
    <w:rsid w:val="00C83009"/>
    <w:rsid w:val="00C83C67"/>
    <w:rsid w:val="00C84441"/>
    <w:rsid w:val="00C84913"/>
    <w:rsid w:val="00C8524A"/>
    <w:rsid w:val="00C85A58"/>
    <w:rsid w:val="00C869AD"/>
    <w:rsid w:val="00C86A2D"/>
    <w:rsid w:val="00C874FE"/>
    <w:rsid w:val="00C87E21"/>
    <w:rsid w:val="00C93A7F"/>
    <w:rsid w:val="00C9494C"/>
    <w:rsid w:val="00C94EA9"/>
    <w:rsid w:val="00C9529D"/>
    <w:rsid w:val="00C95DA2"/>
    <w:rsid w:val="00C95F56"/>
    <w:rsid w:val="00C9696F"/>
    <w:rsid w:val="00CA1444"/>
    <w:rsid w:val="00CA1C7F"/>
    <w:rsid w:val="00CA221A"/>
    <w:rsid w:val="00CA3867"/>
    <w:rsid w:val="00CA3B60"/>
    <w:rsid w:val="00CA407D"/>
    <w:rsid w:val="00CA45B4"/>
    <w:rsid w:val="00CA47B2"/>
    <w:rsid w:val="00CA514C"/>
    <w:rsid w:val="00CA5466"/>
    <w:rsid w:val="00CA54A6"/>
    <w:rsid w:val="00CA68EB"/>
    <w:rsid w:val="00CA6AF6"/>
    <w:rsid w:val="00CA740E"/>
    <w:rsid w:val="00CA7D86"/>
    <w:rsid w:val="00CB05EC"/>
    <w:rsid w:val="00CB1327"/>
    <w:rsid w:val="00CB2E2E"/>
    <w:rsid w:val="00CB3A71"/>
    <w:rsid w:val="00CB5FA1"/>
    <w:rsid w:val="00CB60B3"/>
    <w:rsid w:val="00CC0674"/>
    <w:rsid w:val="00CC1090"/>
    <w:rsid w:val="00CC2D5A"/>
    <w:rsid w:val="00CC2DE2"/>
    <w:rsid w:val="00CC63B0"/>
    <w:rsid w:val="00CC6E89"/>
    <w:rsid w:val="00CD0CC2"/>
    <w:rsid w:val="00CD0DA2"/>
    <w:rsid w:val="00CD227F"/>
    <w:rsid w:val="00CD3579"/>
    <w:rsid w:val="00CD4BF8"/>
    <w:rsid w:val="00CD4FE8"/>
    <w:rsid w:val="00CD6D53"/>
    <w:rsid w:val="00CD7714"/>
    <w:rsid w:val="00CE013A"/>
    <w:rsid w:val="00CE1081"/>
    <w:rsid w:val="00CE26D6"/>
    <w:rsid w:val="00CE5200"/>
    <w:rsid w:val="00CE5EA7"/>
    <w:rsid w:val="00CE6A6D"/>
    <w:rsid w:val="00CE7132"/>
    <w:rsid w:val="00CF0193"/>
    <w:rsid w:val="00CF1F22"/>
    <w:rsid w:val="00CF3705"/>
    <w:rsid w:val="00CF39AF"/>
    <w:rsid w:val="00CF46DD"/>
    <w:rsid w:val="00CF47DD"/>
    <w:rsid w:val="00CF4FDD"/>
    <w:rsid w:val="00CF596F"/>
    <w:rsid w:val="00CF5A42"/>
    <w:rsid w:val="00CF5F0D"/>
    <w:rsid w:val="00CF7E53"/>
    <w:rsid w:val="00D0065C"/>
    <w:rsid w:val="00D00F4E"/>
    <w:rsid w:val="00D03363"/>
    <w:rsid w:val="00D03D92"/>
    <w:rsid w:val="00D0407B"/>
    <w:rsid w:val="00D05EB3"/>
    <w:rsid w:val="00D05EC7"/>
    <w:rsid w:val="00D06BB8"/>
    <w:rsid w:val="00D0761E"/>
    <w:rsid w:val="00D07850"/>
    <w:rsid w:val="00D11BA3"/>
    <w:rsid w:val="00D125B9"/>
    <w:rsid w:val="00D12873"/>
    <w:rsid w:val="00D14CED"/>
    <w:rsid w:val="00D14F08"/>
    <w:rsid w:val="00D15A74"/>
    <w:rsid w:val="00D162CB"/>
    <w:rsid w:val="00D177A6"/>
    <w:rsid w:val="00D17BCD"/>
    <w:rsid w:val="00D20B57"/>
    <w:rsid w:val="00D23443"/>
    <w:rsid w:val="00D24310"/>
    <w:rsid w:val="00D24F39"/>
    <w:rsid w:val="00D2532C"/>
    <w:rsid w:val="00D25765"/>
    <w:rsid w:val="00D27178"/>
    <w:rsid w:val="00D27440"/>
    <w:rsid w:val="00D30511"/>
    <w:rsid w:val="00D31135"/>
    <w:rsid w:val="00D317A1"/>
    <w:rsid w:val="00D3252B"/>
    <w:rsid w:val="00D33449"/>
    <w:rsid w:val="00D35068"/>
    <w:rsid w:val="00D36B9B"/>
    <w:rsid w:val="00D37D0F"/>
    <w:rsid w:val="00D37FD8"/>
    <w:rsid w:val="00D42038"/>
    <w:rsid w:val="00D421D0"/>
    <w:rsid w:val="00D4246E"/>
    <w:rsid w:val="00D43B16"/>
    <w:rsid w:val="00D44E1F"/>
    <w:rsid w:val="00D45B4D"/>
    <w:rsid w:val="00D4653F"/>
    <w:rsid w:val="00D46DDF"/>
    <w:rsid w:val="00D46E7D"/>
    <w:rsid w:val="00D479DC"/>
    <w:rsid w:val="00D50116"/>
    <w:rsid w:val="00D511B0"/>
    <w:rsid w:val="00D517FB"/>
    <w:rsid w:val="00D51BE9"/>
    <w:rsid w:val="00D53D07"/>
    <w:rsid w:val="00D5639B"/>
    <w:rsid w:val="00D56C4A"/>
    <w:rsid w:val="00D60847"/>
    <w:rsid w:val="00D62653"/>
    <w:rsid w:val="00D64248"/>
    <w:rsid w:val="00D647C2"/>
    <w:rsid w:val="00D66833"/>
    <w:rsid w:val="00D67088"/>
    <w:rsid w:val="00D70390"/>
    <w:rsid w:val="00D719E3"/>
    <w:rsid w:val="00D71AE9"/>
    <w:rsid w:val="00D71EE7"/>
    <w:rsid w:val="00D72745"/>
    <w:rsid w:val="00D727D3"/>
    <w:rsid w:val="00D73AE3"/>
    <w:rsid w:val="00D750A7"/>
    <w:rsid w:val="00D7790F"/>
    <w:rsid w:val="00D77AEB"/>
    <w:rsid w:val="00D80FFE"/>
    <w:rsid w:val="00D82D69"/>
    <w:rsid w:val="00D843AB"/>
    <w:rsid w:val="00D871BE"/>
    <w:rsid w:val="00D8730B"/>
    <w:rsid w:val="00D8751C"/>
    <w:rsid w:val="00D8756E"/>
    <w:rsid w:val="00D90352"/>
    <w:rsid w:val="00D91732"/>
    <w:rsid w:val="00D920F3"/>
    <w:rsid w:val="00D93ECB"/>
    <w:rsid w:val="00D944F2"/>
    <w:rsid w:val="00D953F0"/>
    <w:rsid w:val="00D956EB"/>
    <w:rsid w:val="00D967BF"/>
    <w:rsid w:val="00DA0E8D"/>
    <w:rsid w:val="00DA1A68"/>
    <w:rsid w:val="00DA4083"/>
    <w:rsid w:val="00DA5108"/>
    <w:rsid w:val="00DA7095"/>
    <w:rsid w:val="00DB094A"/>
    <w:rsid w:val="00DB11E4"/>
    <w:rsid w:val="00DB19E1"/>
    <w:rsid w:val="00DB29E9"/>
    <w:rsid w:val="00DB2B31"/>
    <w:rsid w:val="00DB3804"/>
    <w:rsid w:val="00DB5266"/>
    <w:rsid w:val="00DB592E"/>
    <w:rsid w:val="00DB60AE"/>
    <w:rsid w:val="00DB63BA"/>
    <w:rsid w:val="00DB736C"/>
    <w:rsid w:val="00DC1071"/>
    <w:rsid w:val="00DC14B3"/>
    <w:rsid w:val="00DC3A4B"/>
    <w:rsid w:val="00DC4E9B"/>
    <w:rsid w:val="00DC56D6"/>
    <w:rsid w:val="00DC5936"/>
    <w:rsid w:val="00DC5B66"/>
    <w:rsid w:val="00DC7322"/>
    <w:rsid w:val="00DC75E4"/>
    <w:rsid w:val="00DC7EF6"/>
    <w:rsid w:val="00DD00B1"/>
    <w:rsid w:val="00DD1958"/>
    <w:rsid w:val="00DD320C"/>
    <w:rsid w:val="00DD57E3"/>
    <w:rsid w:val="00DD7E1E"/>
    <w:rsid w:val="00DE0E8F"/>
    <w:rsid w:val="00DE1011"/>
    <w:rsid w:val="00DE1B96"/>
    <w:rsid w:val="00DE3D61"/>
    <w:rsid w:val="00DE4843"/>
    <w:rsid w:val="00DE5300"/>
    <w:rsid w:val="00DE55C2"/>
    <w:rsid w:val="00DE5995"/>
    <w:rsid w:val="00DE59B4"/>
    <w:rsid w:val="00DE6F30"/>
    <w:rsid w:val="00DF0471"/>
    <w:rsid w:val="00DF117A"/>
    <w:rsid w:val="00DF4567"/>
    <w:rsid w:val="00DF6E5F"/>
    <w:rsid w:val="00DF79A0"/>
    <w:rsid w:val="00DF7DEA"/>
    <w:rsid w:val="00E013B7"/>
    <w:rsid w:val="00E0175B"/>
    <w:rsid w:val="00E01CD2"/>
    <w:rsid w:val="00E01DE8"/>
    <w:rsid w:val="00E01EFE"/>
    <w:rsid w:val="00E02ED9"/>
    <w:rsid w:val="00E04772"/>
    <w:rsid w:val="00E04B51"/>
    <w:rsid w:val="00E04C2C"/>
    <w:rsid w:val="00E0690B"/>
    <w:rsid w:val="00E06EE8"/>
    <w:rsid w:val="00E0786A"/>
    <w:rsid w:val="00E07A7E"/>
    <w:rsid w:val="00E07EBF"/>
    <w:rsid w:val="00E1013A"/>
    <w:rsid w:val="00E10588"/>
    <w:rsid w:val="00E10E41"/>
    <w:rsid w:val="00E1578C"/>
    <w:rsid w:val="00E15950"/>
    <w:rsid w:val="00E200FA"/>
    <w:rsid w:val="00E2041B"/>
    <w:rsid w:val="00E21060"/>
    <w:rsid w:val="00E225CB"/>
    <w:rsid w:val="00E22F87"/>
    <w:rsid w:val="00E23E0A"/>
    <w:rsid w:val="00E240D2"/>
    <w:rsid w:val="00E2430C"/>
    <w:rsid w:val="00E26155"/>
    <w:rsid w:val="00E26435"/>
    <w:rsid w:val="00E27941"/>
    <w:rsid w:val="00E27B2E"/>
    <w:rsid w:val="00E313F4"/>
    <w:rsid w:val="00E315D9"/>
    <w:rsid w:val="00E320FA"/>
    <w:rsid w:val="00E32755"/>
    <w:rsid w:val="00E33591"/>
    <w:rsid w:val="00E34AB3"/>
    <w:rsid w:val="00E35695"/>
    <w:rsid w:val="00E35885"/>
    <w:rsid w:val="00E36B14"/>
    <w:rsid w:val="00E415CC"/>
    <w:rsid w:val="00E41A5B"/>
    <w:rsid w:val="00E42515"/>
    <w:rsid w:val="00E44F4D"/>
    <w:rsid w:val="00E45233"/>
    <w:rsid w:val="00E45839"/>
    <w:rsid w:val="00E47FEE"/>
    <w:rsid w:val="00E50243"/>
    <w:rsid w:val="00E50D56"/>
    <w:rsid w:val="00E52F0F"/>
    <w:rsid w:val="00E532AE"/>
    <w:rsid w:val="00E5373F"/>
    <w:rsid w:val="00E53979"/>
    <w:rsid w:val="00E60714"/>
    <w:rsid w:val="00E60BBF"/>
    <w:rsid w:val="00E61725"/>
    <w:rsid w:val="00E62104"/>
    <w:rsid w:val="00E63CD1"/>
    <w:rsid w:val="00E7197B"/>
    <w:rsid w:val="00E7306F"/>
    <w:rsid w:val="00E73E40"/>
    <w:rsid w:val="00E75208"/>
    <w:rsid w:val="00E75A78"/>
    <w:rsid w:val="00E774B2"/>
    <w:rsid w:val="00E77A67"/>
    <w:rsid w:val="00E804D4"/>
    <w:rsid w:val="00E83E7A"/>
    <w:rsid w:val="00E8415E"/>
    <w:rsid w:val="00E8542E"/>
    <w:rsid w:val="00E8594A"/>
    <w:rsid w:val="00E85C9C"/>
    <w:rsid w:val="00E85D86"/>
    <w:rsid w:val="00E8640B"/>
    <w:rsid w:val="00E86869"/>
    <w:rsid w:val="00E87765"/>
    <w:rsid w:val="00E87B1D"/>
    <w:rsid w:val="00E90B08"/>
    <w:rsid w:val="00E921FC"/>
    <w:rsid w:val="00E93491"/>
    <w:rsid w:val="00E948C4"/>
    <w:rsid w:val="00E9539E"/>
    <w:rsid w:val="00EA004D"/>
    <w:rsid w:val="00EA046D"/>
    <w:rsid w:val="00EA3BE9"/>
    <w:rsid w:val="00EA3F0F"/>
    <w:rsid w:val="00EA4788"/>
    <w:rsid w:val="00EA5367"/>
    <w:rsid w:val="00EA749D"/>
    <w:rsid w:val="00EB1CB1"/>
    <w:rsid w:val="00EB2039"/>
    <w:rsid w:val="00EB396A"/>
    <w:rsid w:val="00EB4743"/>
    <w:rsid w:val="00EB54EF"/>
    <w:rsid w:val="00EB6AA9"/>
    <w:rsid w:val="00EB7005"/>
    <w:rsid w:val="00EB72FA"/>
    <w:rsid w:val="00EC079F"/>
    <w:rsid w:val="00EC0C43"/>
    <w:rsid w:val="00EC1546"/>
    <w:rsid w:val="00EC1652"/>
    <w:rsid w:val="00EC1A49"/>
    <w:rsid w:val="00EC1CDB"/>
    <w:rsid w:val="00EC35C9"/>
    <w:rsid w:val="00EC4328"/>
    <w:rsid w:val="00EC43E9"/>
    <w:rsid w:val="00EC463E"/>
    <w:rsid w:val="00EC703F"/>
    <w:rsid w:val="00EC7214"/>
    <w:rsid w:val="00EC7E4B"/>
    <w:rsid w:val="00ED1970"/>
    <w:rsid w:val="00ED353E"/>
    <w:rsid w:val="00ED3F34"/>
    <w:rsid w:val="00ED4162"/>
    <w:rsid w:val="00ED6C97"/>
    <w:rsid w:val="00EE0C87"/>
    <w:rsid w:val="00EE3896"/>
    <w:rsid w:val="00EE38C6"/>
    <w:rsid w:val="00EE7A99"/>
    <w:rsid w:val="00EF0A20"/>
    <w:rsid w:val="00EF1F49"/>
    <w:rsid w:val="00EF2431"/>
    <w:rsid w:val="00EF294B"/>
    <w:rsid w:val="00EF2D04"/>
    <w:rsid w:val="00EF5AC7"/>
    <w:rsid w:val="00EF619D"/>
    <w:rsid w:val="00EF79DB"/>
    <w:rsid w:val="00EF7C70"/>
    <w:rsid w:val="00F011A4"/>
    <w:rsid w:val="00F01C61"/>
    <w:rsid w:val="00F02AD3"/>
    <w:rsid w:val="00F033BE"/>
    <w:rsid w:val="00F03BFF"/>
    <w:rsid w:val="00F03D08"/>
    <w:rsid w:val="00F04972"/>
    <w:rsid w:val="00F04E9D"/>
    <w:rsid w:val="00F103B0"/>
    <w:rsid w:val="00F11706"/>
    <w:rsid w:val="00F1424A"/>
    <w:rsid w:val="00F16280"/>
    <w:rsid w:val="00F16A2B"/>
    <w:rsid w:val="00F16D61"/>
    <w:rsid w:val="00F222AD"/>
    <w:rsid w:val="00F226C7"/>
    <w:rsid w:val="00F23316"/>
    <w:rsid w:val="00F2375E"/>
    <w:rsid w:val="00F267D1"/>
    <w:rsid w:val="00F27DC5"/>
    <w:rsid w:val="00F30647"/>
    <w:rsid w:val="00F30735"/>
    <w:rsid w:val="00F320F5"/>
    <w:rsid w:val="00F32AD4"/>
    <w:rsid w:val="00F339AB"/>
    <w:rsid w:val="00F33CDE"/>
    <w:rsid w:val="00F34F37"/>
    <w:rsid w:val="00F352C8"/>
    <w:rsid w:val="00F361AE"/>
    <w:rsid w:val="00F36504"/>
    <w:rsid w:val="00F36603"/>
    <w:rsid w:val="00F36662"/>
    <w:rsid w:val="00F40F01"/>
    <w:rsid w:val="00F42709"/>
    <w:rsid w:val="00F43B2A"/>
    <w:rsid w:val="00F43E60"/>
    <w:rsid w:val="00F44AE4"/>
    <w:rsid w:val="00F454F4"/>
    <w:rsid w:val="00F4550F"/>
    <w:rsid w:val="00F5025C"/>
    <w:rsid w:val="00F50525"/>
    <w:rsid w:val="00F51976"/>
    <w:rsid w:val="00F52B1D"/>
    <w:rsid w:val="00F53045"/>
    <w:rsid w:val="00F55128"/>
    <w:rsid w:val="00F55EB3"/>
    <w:rsid w:val="00F57873"/>
    <w:rsid w:val="00F57ACC"/>
    <w:rsid w:val="00F57E22"/>
    <w:rsid w:val="00F60362"/>
    <w:rsid w:val="00F6134A"/>
    <w:rsid w:val="00F61711"/>
    <w:rsid w:val="00F651FB"/>
    <w:rsid w:val="00F715C1"/>
    <w:rsid w:val="00F716BE"/>
    <w:rsid w:val="00F72599"/>
    <w:rsid w:val="00F72F45"/>
    <w:rsid w:val="00F738B7"/>
    <w:rsid w:val="00F75790"/>
    <w:rsid w:val="00F77AD1"/>
    <w:rsid w:val="00F77B2A"/>
    <w:rsid w:val="00F803DC"/>
    <w:rsid w:val="00F804E5"/>
    <w:rsid w:val="00F80F43"/>
    <w:rsid w:val="00F82120"/>
    <w:rsid w:val="00F83453"/>
    <w:rsid w:val="00F84792"/>
    <w:rsid w:val="00F84B36"/>
    <w:rsid w:val="00F858B2"/>
    <w:rsid w:val="00F87415"/>
    <w:rsid w:val="00F87B9E"/>
    <w:rsid w:val="00F87ECD"/>
    <w:rsid w:val="00F90617"/>
    <w:rsid w:val="00F92EE6"/>
    <w:rsid w:val="00F93743"/>
    <w:rsid w:val="00F943AD"/>
    <w:rsid w:val="00F961D1"/>
    <w:rsid w:val="00F966AE"/>
    <w:rsid w:val="00F96998"/>
    <w:rsid w:val="00F971E7"/>
    <w:rsid w:val="00F973F2"/>
    <w:rsid w:val="00F97B6F"/>
    <w:rsid w:val="00FA00C1"/>
    <w:rsid w:val="00FA0A3F"/>
    <w:rsid w:val="00FA0B6C"/>
    <w:rsid w:val="00FA38CB"/>
    <w:rsid w:val="00FA5C6B"/>
    <w:rsid w:val="00FB0A48"/>
    <w:rsid w:val="00FB2309"/>
    <w:rsid w:val="00FB2643"/>
    <w:rsid w:val="00FB521C"/>
    <w:rsid w:val="00FB6E56"/>
    <w:rsid w:val="00FB70C0"/>
    <w:rsid w:val="00FC1D82"/>
    <w:rsid w:val="00FC2E75"/>
    <w:rsid w:val="00FC3FB3"/>
    <w:rsid w:val="00FC417A"/>
    <w:rsid w:val="00FC7957"/>
    <w:rsid w:val="00FD02D1"/>
    <w:rsid w:val="00FD05E6"/>
    <w:rsid w:val="00FD08A2"/>
    <w:rsid w:val="00FD1CEA"/>
    <w:rsid w:val="00FD6EF6"/>
    <w:rsid w:val="00FD76F2"/>
    <w:rsid w:val="00FD7D36"/>
    <w:rsid w:val="00FE2596"/>
    <w:rsid w:val="00FE2A87"/>
    <w:rsid w:val="00FE2DEE"/>
    <w:rsid w:val="00FE5F73"/>
    <w:rsid w:val="00FE6B5A"/>
    <w:rsid w:val="00FE743F"/>
    <w:rsid w:val="00FF0A97"/>
    <w:rsid w:val="00FF0D1C"/>
    <w:rsid w:val="00FF0E8B"/>
    <w:rsid w:val="00FF1243"/>
    <w:rsid w:val="00FF1C2F"/>
    <w:rsid w:val="00FF6E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91B9BBC"/>
  <w15:docId w15:val="{CA8A8D92-E2FB-4DB2-BE85-DE9AA8C0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58EB"/>
    <w:rPr>
      <w:rFonts w:ascii="Arial" w:hAnsi="Arial" w:cs="Arial"/>
      <w:position w:val="-1"/>
      <w:sz w:val="24"/>
      <w:szCs w:val="24"/>
    </w:rPr>
  </w:style>
  <w:style w:type="paragraph" w:styleId="Titolo1">
    <w:name w:val="heading 1"/>
    <w:basedOn w:val="Normale"/>
    <w:next w:val="Normale"/>
    <w:qFormat/>
    <w:pPr>
      <w:keepNext/>
      <w:outlineLvl w:val="0"/>
    </w:pPr>
    <w:rPr>
      <w:rFonts w:ascii="Cambria" w:hAnsi="Cambria" w:cs="Times New Roman"/>
      <w:b/>
      <w:bCs/>
      <w:kern w:val="32"/>
      <w:sz w:val="32"/>
      <w:szCs w:val="32"/>
    </w:rPr>
  </w:style>
  <w:style w:type="paragraph" w:styleId="Titolo2">
    <w:name w:val="heading 2"/>
    <w:basedOn w:val="Normale"/>
    <w:next w:val="Normale"/>
    <w:unhideWhenUsed/>
    <w:qFormat/>
    <w:pPr>
      <w:keepNext/>
      <w:outlineLvl w:val="1"/>
    </w:pPr>
    <w:rPr>
      <w:rFonts w:ascii="Cambria" w:hAnsi="Cambria" w:cs="Times New Roman"/>
      <w:b/>
      <w:bCs/>
      <w:i/>
      <w:iCs/>
      <w:sz w:val="28"/>
      <w:szCs w:val="28"/>
    </w:rPr>
  </w:style>
  <w:style w:type="paragraph" w:styleId="Titolo3">
    <w:name w:val="heading 3"/>
    <w:basedOn w:val="Normale"/>
    <w:next w:val="Normale"/>
    <w:unhideWhenUsed/>
    <w:qFormat/>
    <w:pPr>
      <w:keepNext/>
      <w:jc w:val="center"/>
      <w:outlineLvl w:val="2"/>
    </w:pPr>
    <w:rPr>
      <w:rFonts w:ascii="Cambria" w:hAnsi="Cambria" w:cs="Times New Roman"/>
      <w:b/>
      <w:bCs/>
      <w:sz w:val="26"/>
      <w:szCs w:val="26"/>
    </w:rPr>
  </w:style>
  <w:style w:type="paragraph" w:styleId="Titolo4">
    <w:name w:val="heading 4"/>
    <w:basedOn w:val="Normale"/>
    <w:next w:val="Normale"/>
    <w:unhideWhenUsed/>
    <w:qFormat/>
    <w:pPr>
      <w:keepNext/>
      <w:jc w:val="both"/>
      <w:outlineLvl w:val="3"/>
    </w:pPr>
    <w:rPr>
      <w:rFonts w:ascii="Calibri" w:hAnsi="Calibri" w:cs="Times New Roman"/>
      <w:b/>
      <w:bCs/>
      <w:sz w:val="28"/>
      <w:szCs w:val="28"/>
    </w:rPr>
  </w:style>
  <w:style w:type="paragraph" w:styleId="Titolo5">
    <w:name w:val="heading 5"/>
    <w:basedOn w:val="Normale"/>
    <w:next w:val="Normale"/>
    <w:uiPriority w:val="99"/>
    <w:unhideWhenUsed/>
    <w:qFormat/>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uiPriority w:val="99"/>
    <w:unhideWhenUsed/>
    <w:qFormat/>
    <w:pPr>
      <w:keepNext/>
      <w:keepLines/>
      <w:spacing w:before="200" w:after="40"/>
      <w:outlineLvl w:val="5"/>
    </w:pPr>
    <w:rPr>
      <w:b/>
      <w:sz w:val="20"/>
      <w:szCs w:val="20"/>
    </w:rPr>
  </w:style>
  <w:style w:type="paragraph" w:styleId="Titolo7">
    <w:name w:val="heading 7"/>
    <w:basedOn w:val="Normale"/>
    <w:next w:val="Normale"/>
    <w:link w:val="Titolo7Carattere"/>
    <w:uiPriority w:val="99"/>
    <w:qFormat/>
    <w:rsid w:val="006E1D41"/>
    <w:pPr>
      <w:autoSpaceDE w:val="0"/>
      <w:autoSpaceDN w:val="0"/>
      <w:adjustRightInd w:val="0"/>
      <w:jc w:val="center"/>
      <w:outlineLvl w:val="6"/>
    </w:pPr>
    <w:rPr>
      <w:rFonts w:ascii="Trebuchet MS" w:hAnsi="Trebuchet MS" w:cs="Trebuchet MS"/>
      <w:b/>
      <w:bCs/>
      <w:color w:val="0080C0"/>
      <w:position w:val="0"/>
      <w:sz w:val="20"/>
      <w:szCs w:val="20"/>
      <w:lang w:val="x-none" w:eastAsia="en-US"/>
    </w:rPr>
  </w:style>
  <w:style w:type="paragraph" w:styleId="Titolo8">
    <w:name w:val="heading 8"/>
    <w:basedOn w:val="Normale"/>
    <w:next w:val="Normale"/>
    <w:link w:val="Titolo8Carattere"/>
    <w:qFormat/>
    <w:rsid w:val="006E1D41"/>
    <w:pPr>
      <w:spacing w:before="240" w:after="60"/>
      <w:outlineLvl w:val="7"/>
    </w:pPr>
    <w:rPr>
      <w:rFonts w:ascii="Times New Roman" w:hAnsi="Times New Roman" w:cs="Times New Roman"/>
      <w:i/>
      <w:iCs/>
      <w:position w:val="0"/>
    </w:rPr>
  </w:style>
  <w:style w:type="paragraph" w:styleId="Titolo9">
    <w:name w:val="heading 9"/>
    <w:basedOn w:val="Normale"/>
    <w:next w:val="Normale"/>
    <w:link w:val="Titolo9Carattere"/>
    <w:uiPriority w:val="99"/>
    <w:qFormat/>
    <w:rsid w:val="006E1D41"/>
    <w:pPr>
      <w:keepNext/>
      <w:autoSpaceDE w:val="0"/>
      <w:autoSpaceDN w:val="0"/>
      <w:adjustRightInd w:val="0"/>
      <w:jc w:val="center"/>
      <w:outlineLvl w:val="8"/>
    </w:pPr>
    <w:rPr>
      <w:rFonts w:ascii="Trebuchet MS" w:hAnsi="Trebuchet MS" w:cs="Trebuchet MS"/>
      <w:b/>
      <w:bCs/>
      <w:i/>
      <w:iCs/>
      <w:color w:val="4C442A"/>
      <w:position w:val="0"/>
      <w:sz w:val="20"/>
      <w:szCs w:val="20"/>
      <w:lang w:val="x-none"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link w:val="TitoloCarattere"/>
    <w:qFormat/>
    <w:pPr>
      <w:keepNext/>
      <w:keepLines/>
      <w:spacing w:before="480" w:after="120"/>
    </w:pPr>
    <w:rPr>
      <w:b/>
      <w:sz w:val="72"/>
      <w:szCs w:val="72"/>
    </w:r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uiPriority w:val="99"/>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uiPriority w:val="99"/>
    <w:pPr>
      <w:ind w:right="-143"/>
      <w:jc w:val="both"/>
    </w:pPr>
    <w:rPr>
      <w:rFonts w:cs="Times New Roman"/>
    </w:rPr>
  </w:style>
  <w:style w:type="character" w:customStyle="1" w:styleId="Corpodeltesto2Carattere">
    <w:name w:val="Corpo del testo 2 Carattere"/>
    <w:uiPriority w:val="99"/>
    <w:rPr>
      <w:rFonts w:ascii="Arial" w:hAnsi="Arial" w:cs="Arial"/>
      <w:w w:val="100"/>
      <w:position w:val="-1"/>
      <w:sz w:val="24"/>
      <w:szCs w:val="24"/>
      <w:effect w:val="none"/>
      <w:vertAlign w:val="baseline"/>
      <w:cs w:val="0"/>
      <w:em w:val="none"/>
    </w:rPr>
  </w:style>
  <w:style w:type="paragraph" w:styleId="Rientrocorpodeltesto2">
    <w:name w:val="Body Text Indent 2"/>
    <w:basedOn w:val="Normale"/>
    <w:uiPriority w:val="99"/>
    <w:pPr>
      <w:ind w:firstLine="360"/>
      <w:jc w:val="both"/>
    </w:pPr>
    <w:rPr>
      <w:rFonts w:cs="Times New Roman"/>
    </w:rPr>
  </w:style>
  <w:style w:type="character" w:customStyle="1" w:styleId="Rientrocorpodeltesto2Carattere">
    <w:name w:val="Rientro corpo del testo 2 Carattere"/>
    <w:uiPriority w:val="99"/>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testoCarattere1">
    <w:name w:val="Corpo testo Carattere1"/>
    <w:link w:val="Corpotesto"/>
    <w:rPr>
      <w:rFonts w:ascii="Arial" w:hAnsi="Arial" w:cs="Arial"/>
      <w:w w:val="100"/>
      <w:position w:val="-1"/>
      <w:sz w:val="24"/>
      <w:szCs w:val="24"/>
      <w:effect w:val="none"/>
      <w:vertAlign w:val="baseline"/>
      <w:cs w:val="0"/>
      <w:em w:val="none"/>
    </w:rPr>
  </w:style>
  <w:style w:type="paragraph" w:styleId="Rientrocorpodeltesto3">
    <w:name w:val="Body Text Indent 3"/>
    <w:basedOn w:val="Normale"/>
    <w:uiPriority w:val="99"/>
    <w:pPr>
      <w:ind w:firstLine="708"/>
      <w:jc w:val="both"/>
    </w:pPr>
    <w:rPr>
      <w:rFonts w:cs="Times New Roman"/>
      <w:sz w:val="16"/>
      <w:szCs w:val="16"/>
    </w:rPr>
  </w:style>
  <w:style w:type="character" w:customStyle="1" w:styleId="Rientrocorpodeltesto3Carattere">
    <w:name w:val="Rientro corpo del testo 3 Carattere"/>
    <w:uiPriority w:val="99"/>
    <w:rPr>
      <w:rFonts w:ascii="Arial" w:hAnsi="Arial" w:cs="Arial"/>
      <w:w w:val="100"/>
      <w:position w:val="-1"/>
      <w:sz w:val="16"/>
      <w:szCs w:val="16"/>
      <w:effect w:val="none"/>
      <w:vertAlign w:val="baseline"/>
      <w:cs w:val="0"/>
      <w:em w:val="none"/>
    </w:rPr>
  </w:style>
  <w:style w:type="paragraph" w:styleId="Pidipagina">
    <w:name w:val="footer"/>
    <w:basedOn w:val="Normale"/>
    <w:uiPriority w:val="99"/>
    <w:pPr>
      <w:tabs>
        <w:tab w:val="center" w:pos="4819"/>
        <w:tab w:val="right" w:pos="9638"/>
      </w:tabs>
    </w:pPr>
    <w:rPr>
      <w:rFonts w:cs="Times New Roman"/>
    </w:rPr>
  </w:style>
  <w:style w:type="character" w:customStyle="1" w:styleId="PidipaginaCarattere">
    <w:name w:val="Piè di pagina Carattere"/>
    <w:uiPriority w:val="99"/>
    <w:rPr>
      <w:rFonts w:ascii="Arial" w:hAnsi="Arial" w:cs="Arial"/>
      <w:w w:val="100"/>
      <w:position w:val="-1"/>
      <w:sz w:val="24"/>
      <w:szCs w:val="24"/>
      <w:effect w:val="none"/>
      <w:vertAlign w:val="baseline"/>
      <w:cs w:val="0"/>
      <w:em w:val="none"/>
    </w:rPr>
  </w:style>
  <w:style w:type="character" w:styleId="Numeropagina">
    <w:name w:val="page number"/>
    <w:uiPriority w:val="99"/>
    <w:rPr>
      <w:w w:val="100"/>
      <w:position w:val="-1"/>
      <w:effect w:val="none"/>
      <w:vertAlign w:val="baseline"/>
      <w:cs w:val="0"/>
      <w:em w:val="none"/>
    </w:rPr>
  </w:style>
  <w:style w:type="paragraph" w:styleId="Intestazione">
    <w:name w:val="header"/>
    <w:aliases w:val="hd,h,h1"/>
    <w:basedOn w:val="Normale"/>
    <w:pPr>
      <w:tabs>
        <w:tab w:val="center" w:pos="4819"/>
        <w:tab w:val="right" w:pos="9638"/>
      </w:tabs>
    </w:pPr>
    <w:rPr>
      <w:rFonts w:cs="Times New Roman"/>
    </w:rPr>
  </w:style>
  <w:style w:type="character" w:customStyle="1" w:styleId="IntestazioneCarattere">
    <w:name w:val="Intestazione Carattere"/>
    <w:aliases w:val="hd Carattere,h Carattere,h1 Carattere"/>
    <w:rPr>
      <w:rFonts w:ascii="Arial" w:hAnsi="Arial" w:cs="Arial"/>
      <w:w w:val="100"/>
      <w:position w:val="-1"/>
      <w:sz w:val="24"/>
      <w:szCs w:val="24"/>
      <w:effect w:val="none"/>
      <w:vertAlign w:val="baseline"/>
      <w:cs w:val="0"/>
      <w:em w:val="none"/>
    </w:rPr>
  </w:style>
  <w:style w:type="paragraph" w:styleId="Testofumetto">
    <w:name w:val="Balloon Text"/>
    <w:basedOn w:val="Normale"/>
    <w:uiPriority w:val="99"/>
    <w:qFormat/>
    <w:rPr>
      <w:rFonts w:ascii="Tahoma" w:hAnsi="Tahoma" w:cs="Tahoma"/>
      <w:sz w:val="16"/>
      <w:szCs w:val="16"/>
    </w:rPr>
  </w:style>
  <w:style w:type="character" w:customStyle="1" w:styleId="TestofumettoCarattere">
    <w:name w:val="Testo fumetto Carattere"/>
    <w:uiPriority w:val="99"/>
    <w:rPr>
      <w:rFonts w:ascii="Tahoma" w:hAnsi="Tahoma" w:cs="Tahoma"/>
      <w:w w:val="100"/>
      <w:position w:val="-1"/>
      <w:sz w:val="16"/>
      <w:szCs w:val="16"/>
      <w:effect w:val="none"/>
      <w:vertAlign w:val="baseline"/>
      <w:cs w:val="0"/>
      <w:em w:val="none"/>
    </w:rPr>
  </w:style>
  <w:style w:type="character" w:styleId="Collegamentoipertestuale">
    <w:name w:val="Hyperlink"/>
    <w:uiPriority w:val="99"/>
    <w:qFormat/>
    <w:rPr>
      <w:color w:val="0000FF"/>
      <w:w w:val="100"/>
      <w:position w:val="-1"/>
      <w:u w:val="single"/>
      <w:effect w:val="none"/>
      <w:vertAlign w:val="baseline"/>
      <w:cs w:val="0"/>
      <w:em w:val="none"/>
    </w:rPr>
  </w:style>
  <w:style w:type="paragraph" w:styleId="Sommario1">
    <w:name w:val="toc 1"/>
    <w:basedOn w:val="Normale"/>
    <w:next w:val="Normale"/>
    <w:uiPriority w:val="39"/>
    <w:qFormat/>
  </w:style>
  <w:style w:type="character" w:customStyle="1" w:styleId="Menzionenonrisolta1">
    <w:name w:val="Menzione non risolta1"/>
    <w:uiPriority w:val="99"/>
    <w:qFormat/>
    <w:rPr>
      <w:color w:val="605E5C"/>
      <w:w w:val="100"/>
      <w:position w:val="-1"/>
      <w:effect w:val="none"/>
      <w:shd w:val="clear" w:color="auto" w:fill="E1DFDD"/>
      <w:vertAlign w:val="baseline"/>
      <w:cs w:val="0"/>
      <w:em w:val="none"/>
    </w:rPr>
  </w:style>
  <w:style w:type="paragraph" w:styleId="Sottotitolo">
    <w:name w:val="Subtitle"/>
    <w:basedOn w:val="Normale"/>
    <w:next w:val="Normale"/>
    <w:link w:val="SottotitoloCarattere"/>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customStyle="1" w:styleId="Titolo7Carattere">
    <w:name w:val="Titolo 7 Carattere"/>
    <w:basedOn w:val="Carpredefinitoparagrafo"/>
    <w:link w:val="Titolo7"/>
    <w:uiPriority w:val="99"/>
    <w:rsid w:val="006E1D41"/>
    <w:rPr>
      <w:rFonts w:ascii="Trebuchet MS" w:hAnsi="Trebuchet MS" w:cs="Trebuchet MS"/>
      <w:b/>
      <w:bCs/>
      <w:color w:val="0080C0"/>
      <w:lang w:val="x-none" w:eastAsia="en-US"/>
    </w:rPr>
  </w:style>
  <w:style w:type="character" w:customStyle="1" w:styleId="Titolo8Carattere">
    <w:name w:val="Titolo 8 Carattere"/>
    <w:basedOn w:val="Carpredefinitoparagrafo"/>
    <w:link w:val="Titolo8"/>
    <w:rsid w:val="006E1D41"/>
    <w:rPr>
      <w:i/>
      <w:iCs/>
      <w:sz w:val="24"/>
      <w:szCs w:val="24"/>
    </w:rPr>
  </w:style>
  <w:style w:type="character" w:customStyle="1" w:styleId="Titolo9Carattere">
    <w:name w:val="Titolo 9 Carattere"/>
    <w:basedOn w:val="Carpredefinitoparagrafo"/>
    <w:link w:val="Titolo9"/>
    <w:uiPriority w:val="99"/>
    <w:rsid w:val="006E1D41"/>
    <w:rPr>
      <w:rFonts w:ascii="Trebuchet MS" w:hAnsi="Trebuchet MS" w:cs="Trebuchet MS"/>
      <w:b/>
      <w:bCs/>
      <w:i/>
      <w:iCs/>
      <w:color w:val="4C442A"/>
      <w:lang w:val="x-none" w:eastAsia="en-US"/>
    </w:rPr>
  </w:style>
  <w:style w:type="character" w:customStyle="1" w:styleId="Titolo6Carattere">
    <w:name w:val="Titolo 6 Carattere"/>
    <w:basedOn w:val="Carpredefinitoparagrafo"/>
    <w:link w:val="Titolo6"/>
    <w:uiPriority w:val="99"/>
    <w:rsid w:val="006E1D41"/>
    <w:rPr>
      <w:rFonts w:ascii="Arial" w:hAnsi="Arial" w:cs="Arial"/>
      <w:b/>
      <w:position w:val="-1"/>
    </w:rPr>
  </w:style>
  <w:style w:type="paragraph" w:styleId="Paragrafoelenco">
    <w:name w:val="List Paragraph"/>
    <w:aliases w:val="List Paragraph 2 liv,Normale + Elenco puntato,Bullet edison,Paragrafo elenco 2,Bullet List,FooterText,numbered,Paragraphe de liste1,Bulletr List Paragraph,列出段落,列出段落1,List Paragraph21,Listeafsnit1,Parágrafo da Lista1,Párrafo de lista1"/>
    <w:basedOn w:val="Normale"/>
    <w:link w:val="ParagrafoelencoCarattere"/>
    <w:uiPriority w:val="34"/>
    <w:qFormat/>
    <w:rsid w:val="006E1D41"/>
    <w:pPr>
      <w:spacing w:after="200" w:line="276" w:lineRule="auto"/>
      <w:ind w:left="720"/>
      <w:contextualSpacing/>
    </w:pPr>
    <w:rPr>
      <w:rFonts w:ascii="Calibri" w:eastAsia="Calibri" w:hAnsi="Calibri" w:cs="Times New Roman"/>
      <w:position w:val="0"/>
      <w:sz w:val="22"/>
      <w:szCs w:val="22"/>
      <w:lang w:eastAsia="en-US"/>
    </w:rPr>
  </w:style>
  <w:style w:type="paragraph" w:styleId="Sommario2">
    <w:name w:val="toc 2"/>
    <w:basedOn w:val="Normale"/>
    <w:next w:val="Normale"/>
    <w:autoRedefine/>
    <w:uiPriority w:val="39"/>
    <w:unhideWhenUsed/>
    <w:qFormat/>
    <w:rsid w:val="006E1D41"/>
    <w:pPr>
      <w:spacing w:after="100" w:line="276" w:lineRule="auto"/>
      <w:ind w:left="220"/>
    </w:pPr>
    <w:rPr>
      <w:rFonts w:ascii="Calibri" w:eastAsia="Calibri" w:hAnsi="Calibri" w:cs="Times New Roman"/>
      <w:position w:val="0"/>
      <w:sz w:val="22"/>
      <w:szCs w:val="22"/>
      <w:lang w:eastAsia="en-US"/>
    </w:rPr>
  </w:style>
  <w:style w:type="table" w:styleId="Grigliatabella">
    <w:name w:val="Table Grid"/>
    <w:basedOn w:val="Tabellanormale"/>
    <w:uiPriority w:val="3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6E1D41"/>
  </w:style>
  <w:style w:type="paragraph" w:styleId="Corpotesto">
    <w:name w:val="Body Text"/>
    <w:basedOn w:val="Normale"/>
    <w:link w:val="CorpotestoCarattere1"/>
    <w:rsid w:val="006E1D41"/>
    <w:pPr>
      <w:jc w:val="both"/>
    </w:pPr>
  </w:style>
  <w:style w:type="character" w:customStyle="1" w:styleId="CorpotestoCarattere">
    <w:name w:val="Corpo testo Carattere"/>
    <w:basedOn w:val="Carpredefinitoparagrafo"/>
    <w:rsid w:val="006E1D41"/>
    <w:rPr>
      <w:rFonts w:ascii="Arial" w:hAnsi="Arial" w:cs="Arial"/>
      <w:position w:val="-1"/>
      <w:sz w:val="24"/>
      <w:szCs w:val="24"/>
    </w:rPr>
  </w:style>
  <w:style w:type="numbering" w:customStyle="1" w:styleId="Nessunelenco11">
    <w:name w:val="Nessun elenco11"/>
    <w:next w:val="Nessunelenco"/>
    <w:uiPriority w:val="99"/>
    <w:semiHidden/>
    <w:unhideWhenUsed/>
    <w:rsid w:val="006E1D41"/>
  </w:style>
  <w:style w:type="character" w:customStyle="1" w:styleId="Sommario">
    <w:name w:val="Sommario_"/>
    <w:link w:val="Sommario0"/>
    <w:rsid w:val="006E1D41"/>
    <w:rPr>
      <w:i/>
      <w:iCs/>
      <w:shd w:val="clear" w:color="auto" w:fill="FFFFFF"/>
    </w:rPr>
  </w:style>
  <w:style w:type="character" w:customStyle="1" w:styleId="SommarioNoncorsivo">
    <w:name w:val="Sommario + Non corsivo"/>
    <w:rsid w:val="006E1D41"/>
    <w:rPr>
      <w:rFonts w:ascii="Times New Roman" w:eastAsia="Times New Roman" w:hAnsi="Times New Roman" w:cs="Times New Roman"/>
      <w:i/>
      <w:iCs/>
      <w:color w:val="000000"/>
      <w:spacing w:val="0"/>
      <w:w w:val="100"/>
      <w:position w:val="0"/>
      <w:sz w:val="20"/>
      <w:szCs w:val="20"/>
      <w:shd w:val="clear" w:color="auto" w:fill="FFFFFF"/>
      <w:lang w:val="it-IT" w:eastAsia="it-IT" w:bidi="it-IT"/>
    </w:rPr>
  </w:style>
  <w:style w:type="paragraph" w:customStyle="1" w:styleId="Sommario0">
    <w:name w:val="Sommario"/>
    <w:basedOn w:val="Normale"/>
    <w:link w:val="Sommario"/>
    <w:rsid w:val="006E1D41"/>
    <w:pPr>
      <w:widowControl w:val="0"/>
      <w:shd w:val="clear" w:color="auto" w:fill="FFFFFF"/>
      <w:spacing w:line="461" w:lineRule="exact"/>
      <w:jc w:val="both"/>
    </w:pPr>
    <w:rPr>
      <w:rFonts w:ascii="Times New Roman" w:hAnsi="Times New Roman" w:cs="Times New Roman"/>
      <w:i/>
      <w:iCs/>
      <w:position w:val="0"/>
      <w:sz w:val="20"/>
      <w:szCs w:val="20"/>
    </w:rPr>
  </w:style>
  <w:style w:type="character" w:customStyle="1" w:styleId="DidascaliaimmagineExact">
    <w:name w:val="Didascalia immagine Exact"/>
    <w:link w:val="Didascaliaimmagine"/>
    <w:rsid w:val="006E1D41"/>
    <w:rPr>
      <w:rFonts w:ascii="Century Gothic" w:eastAsia="Century Gothic" w:hAnsi="Century Gothic" w:cs="Century Gothic"/>
      <w:b/>
      <w:bCs/>
      <w:sz w:val="13"/>
      <w:szCs w:val="13"/>
      <w:shd w:val="clear" w:color="auto" w:fill="FFFFFF"/>
    </w:rPr>
  </w:style>
  <w:style w:type="paragraph" w:customStyle="1" w:styleId="Didascaliaimmagine">
    <w:name w:val="Didascalia immagine"/>
    <w:basedOn w:val="Normale"/>
    <w:link w:val="DidascaliaimmagineExact"/>
    <w:rsid w:val="006E1D41"/>
    <w:pPr>
      <w:widowControl w:val="0"/>
      <w:shd w:val="clear" w:color="auto" w:fill="FFFFFF"/>
      <w:spacing w:line="0" w:lineRule="atLeast"/>
    </w:pPr>
    <w:rPr>
      <w:rFonts w:ascii="Century Gothic" w:eastAsia="Century Gothic" w:hAnsi="Century Gothic" w:cs="Century Gothic"/>
      <w:b/>
      <w:bCs/>
      <w:position w:val="0"/>
      <w:sz w:val="13"/>
      <w:szCs w:val="13"/>
    </w:rPr>
  </w:style>
  <w:style w:type="character" w:customStyle="1" w:styleId="Corpodeltesto20">
    <w:name w:val="Corpo del testo (2)_"/>
    <w:link w:val="Corpodeltesto21"/>
    <w:rsid w:val="006E1D41"/>
    <w:rPr>
      <w:shd w:val="clear" w:color="auto" w:fill="FFFFFF"/>
    </w:rPr>
  </w:style>
  <w:style w:type="paragraph" w:customStyle="1" w:styleId="Corpodeltesto21">
    <w:name w:val="Corpo del testo (2)"/>
    <w:basedOn w:val="Normale"/>
    <w:link w:val="Corpodeltesto20"/>
    <w:rsid w:val="006E1D41"/>
    <w:pPr>
      <w:widowControl w:val="0"/>
      <w:shd w:val="clear" w:color="auto" w:fill="FFFFFF"/>
      <w:spacing w:line="346" w:lineRule="exact"/>
      <w:ind w:hanging="1380"/>
      <w:jc w:val="center"/>
    </w:pPr>
    <w:rPr>
      <w:rFonts w:ascii="Times New Roman" w:hAnsi="Times New Roman" w:cs="Times New Roman"/>
      <w:position w:val="0"/>
      <w:sz w:val="20"/>
      <w:szCs w:val="20"/>
    </w:rPr>
  </w:style>
  <w:style w:type="character" w:customStyle="1" w:styleId="Corpodeltesto5">
    <w:name w:val="Corpo del testo (5)_"/>
    <w:link w:val="Corpodeltesto50"/>
    <w:rsid w:val="006E1D41"/>
    <w:rPr>
      <w:i/>
      <w:iCs/>
      <w:shd w:val="clear" w:color="auto" w:fill="FFFFFF"/>
    </w:rPr>
  </w:style>
  <w:style w:type="paragraph" w:customStyle="1" w:styleId="Corpodeltesto50">
    <w:name w:val="Corpo del testo (5)"/>
    <w:basedOn w:val="Normale"/>
    <w:link w:val="Corpodeltesto5"/>
    <w:rsid w:val="006E1D41"/>
    <w:pPr>
      <w:widowControl w:val="0"/>
      <w:shd w:val="clear" w:color="auto" w:fill="FFFFFF"/>
      <w:spacing w:before="300" w:after="180" w:line="0" w:lineRule="atLeast"/>
      <w:ind w:hanging="1380"/>
    </w:pPr>
    <w:rPr>
      <w:rFonts w:ascii="Times New Roman" w:hAnsi="Times New Roman" w:cs="Times New Roman"/>
      <w:i/>
      <w:iCs/>
      <w:position w:val="0"/>
      <w:sz w:val="20"/>
      <w:szCs w:val="20"/>
    </w:rPr>
  </w:style>
  <w:style w:type="paragraph" w:styleId="Titolosommario">
    <w:name w:val="TOC Heading"/>
    <w:basedOn w:val="Titolo1"/>
    <w:next w:val="Normale"/>
    <w:uiPriority w:val="39"/>
    <w:unhideWhenUsed/>
    <w:qFormat/>
    <w:rsid w:val="006E1D41"/>
    <w:pPr>
      <w:keepLines/>
      <w:spacing w:before="480" w:line="276" w:lineRule="auto"/>
      <w:outlineLvl w:val="9"/>
    </w:pPr>
    <w:rPr>
      <w:color w:val="365F91"/>
      <w:kern w:val="0"/>
      <w:position w:val="0"/>
      <w:sz w:val="28"/>
      <w:szCs w:val="28"/>
    </w:rPr>
  </w:style>
  <w:style w:type="paragraph" w:styleId="Sommario3">
    <w:name w:val="toc 3"/>
    <w:basedOn w:val="Normale"/>
    <w:next w:val="Normale"/>
    <w:autoRedefine/>
    <w:uiPriority w:val="39"/>
    <w:unhideWhenUsed/>
    <w:qFormat/>
    <w:rsid w:val="006E1D41"/>
    <w:pPr>
      <w:ind w:left="480"/>
    </w:pPr>
    <w:rPr>
      <w:position w:val="0"/>
    </w:rPr>
  </w:style>
  <w:style w:type="numbering" w:customStyle="1" w:styleId="Nessunelenco2">
    <w:name w:val="Nessun elenco2"/>
    <w:next w:val="Nessunelenco"/>
    <w:uiPriority w:val="99"/>
    <w:semiHidden/>
    <w:unhideWhenUsed/>
    <w:rsid w:val="006E1D41"/>
  </w:style>
  <w:style w:type="paragraph" w:customStyle="1" w:styleId="Default">
    <w:name w:val="Default"/>
    <w:qFormat/>
    <w:rsid w:val="006E1D41"/>
    <w:pPr>
      <w:widowControl w:val="0"/>
      <w:autoSpaceDE w:val="0"/>
      <w:autoSpaceDN w:val="0"/>
      <w:adjustRightInd w:val="0"/>
      <w:spacing w:line="276" w:lineRule="auto"/>
      <w:jc w:val="both"/>
    </w:pPr>
    <w:rPr>
      <w:rFonts w:ascii="Book-Antiqua,Bold" w:eastAsia="Calibri" w:hAnsi="Book-Antiqua,Bold" w:cs="Book-Antiqua,Bold"/>
      <w:color w:val="000000"/>
      <w:sz w:val="24"/>
      <w:szCs w:val="24"/>
    </w:rPr>
  </w:style>
  <w:style w:type="paragraph" w:customStyle="1" w:styleId="Paragrafoelenco1">
    <w:name w:val="Paragrafo elenco1"/>
    <w:basedOn w:val="Normale"/>
    <w:rsid w:val="006E1D41"/>
    <w:pPr>
      <w:spacing w:before="100" w:beforeAutospacing="1" w:after="100" w:afterAutospacing="1" w:line="240" w:lineRule="atLeast"/>
      <w:ind w:left="720"/>
      <w:contextualSpacing/>
      <w:jc w:val="both"/>
    </w:pPr>
    <w:rPr>
      <w:rFonts w:ascii="Garamond" w:eastAsia="Calibri" w:hAnsi="Garamond" w:cs="Times New Roman"/>
      <w:position w:val="0"/>
      <w:szCs w:val="22"/>
    </w:rPr>
  </w:style>
  <w:style w:type="paragraph" w:styleId="Testonotaapidipagina">
    <w:name w:val="footnote text"/>
    <w:basedOn w:val="Normale"/>
    <w:link w:val="TestonotaapidipaginaCarattere"/>
    <w:uiPriority w:val="99"/>
    <w:rsid w:val="006E1D41"/>
    <w:pPr>
      <w:spacing w:before="100" w:beforeAutospacing="1" w:afterAutospacing="1"/>
      <w:jc w:val="both"/>
    </w:pPr>
    <w:rPr>
      <w:rFonts w:ascii="Garamond" w:hAnsi="Garamond" w:cs="Times New Roman"/>
      <w:position w:val="0"/>
      <w:sz w:val="20"/>
      <w:szCs w:val="20"/>
      <w:lang w:val="x-none"/>
    </w:rPr>
  </w:style>
  <w:style w:type="character" w:customStyle="1" w:styleId="TestonotaapidipaginaCarattere">
    <w:name w:val="Testo nota a piè di pagina Carattere"/>
    <w:basedOn w:val="Carpredefinitoparagrafo"/>
    <w:link w:val="Testonotaapidipagina"/>
    <w:uiPriority w:val="99"/>
    <w:qFormat/>
    <w:rsid w:val="006E1D41"/>
    <w:rPr>
      <w:rFonts w:ascii="Garamond" w:hAnsi="Garamond"/>
      <w:lang w:val="x-none"/>
    </w:rPr>
  </w:style>
  <w:style w:type="character" w:styleId="Rimandonotaapidipagina">
    <w:name w:val="footnote reference"/>
    <w:uiPriority w:val="99"/>
    <w:rsid w:val="006E1D41"/>
    <w:rPr>
      <w:rFonts w:cs="Times New Roman"/>
      <w:vertAlign w:val="superscript"/>
    </w:rPr>
  </w:style>
  <w:style w:type="paragraph" w:customStyle="1" w:styleId="provvr0">
    <w:name w:val="provv_r0"/>
    <w:basedOn w:val="Normale"/>
    <w:rsid w:val="006E1D41"/>
    <w:pPr>
      <w:spacing w:before="100" w:beforeAutospacing="1" w:after="100" w:afterAutospacing="1"/>
      <w:jc w:val="both"/>
    </w:pPr>
    <w:rPr>
      <w:rFonts w:ascii="Times New Roman" w:eastAsia="Calibri" w:hAnsi="Times New Roman" w:cs="Times New Roman"/>
      <w:position w:val="0"/>
    </w:rPr>
  </w:style>
  <w:style w:type="paragraph" w:customStyle="1" w:styleId="popolo">
    <w:name w:val="popolo"/>
    <w:basedOn w:val="Normale"/>
    <w:rsid w:val="006E1D41"/>
    <w:pPr>
      <w:spacing w:before="100" w:beforeAutospacing="1" w:after="100" w:afterAutospacing="1"/>
      <w:jc w:val="both"/>
    </w:pPr>
    <w:rPr>
      <w:rFonts w:ascii="Garamond" w:eastAsia="Calibri" w:hAnsi="Garamond" w:cs="Times New Roman"/>
      <w:position w:val="0"/>
      <w:sz w:val="30"/>
      <w:szCs w:val="30"/>
    </w:rPr>
  </w:style>
  <w:style w:type="paragraph" w:customStyle="1" w:styleId="Stile1">
    <w:name w:val="Stile1"/>
    <w:basedOn w:val="Titolo1"/>
    <w:link w:val="Stile1Carattere"/>
    <w:rsid w:val="006E1D41"/>
    <w:pPr>
      <w:keepLines/>
      <w:spacing w:before="100" w:beforeAutospacing="1" w:after="100" w:afterAutospacing="1" w:line="240" w:lineRule="atLeast"/>
      <w:jc w:val="center"/>
    </w:pPr>
    <w:rPr>
      <w:rFonts w:ascii="Times New Roman" w:eastAsia="Calibri" w:hAnsi="Times New Roman"/>
      <w:kern w:val="0"/>
      <w:position w:val="0"/>
      <w:sz w:val="28"/>
      <w:szCs w:val="28"/>
      <w:lang w:val="x-none"/>
    </w:rPr>
  </w:style>
  <w:style w:type="character" w:customStyle="1" w:styleId="Stile1Carattere">
    <w:name w:val="Stile1 Carattere"/>
    <w:link w:val="Stile1"/>
    <w:locked/>
    <w:rsid w:val="006E1D41"/>
    <w:rPr>
      <w:rFonts w:eastAsia="Calibri"/>
      <w:b/>
      <w:bCs/>
      <w:sz w:val="28"/>
      <w:szCs w:val="28"/>
      <w:lang w:val="x-none"/>
    </w:rPr>
  </w:style>
  <w:style w:type="paragraph" w:customStyle="1" w:styleId="Nessunaspaziatura1">
    <w:name w:val="Nessuna spaziatura1"/>
    <w:link w:val="NoSpacingChar"/>
    <w:rsid w:val="006E1D41"/>
    <w:pPr>
      <w:spacing w:line="276" w:lineRule="auto"/>
      <w:jc w:val="both"/>
    </w:pPr>
    <w:rPr>
      <w:rFonts w:ascii="Calibri" w:eastAsia="Calibri" w:hAnsi="Calibri"/>
      <w:sz w:val="22"/>
      <w:szCs w:val="22"/>
      <w:lang w:eastAsia="en-US"/>
    </w:rPr>
  </w:style>
  <w:style w:type="character" w:customStyle="1" w:styleId="NoSpacingChar">
    <w:name w:val="No Spacing Char"/>
    <w:link w:val="Nessunaspaziatura1"/>
    <w:locked/>
    <w:rsid w:val="006E1D41"/>
    <w:rPr>
      <w:rFonts w:ascii="Calibri" w:eastAsia="Calibri" w:hAnsi="Calibri"/>
      <w:sz w:val="22"/>
      <w:szCs w:val="22"/>
      <w:lang w:eastAsia="en-US"/>
    </w:rPr>
  </w:style>
  <w:style w:type="character" w:styleId="Enfasicorsivo">
    <w:name w:val="Emphasis"/>
    <w:uiPriority w:val="20"/>
    <w:qFormat/>
    <w:rsid w:val="006E1D41"/>
    <w:rPr>
      <w:rFonts w:cs="Times New Roman"/>
      <w:i/>
      <w:iCs/>
    </w:rPr>
  </w:style>
  <w:style w:type="paragraph" w:styleId="NormaleWeb">
    <w:name w:val="Normal (Web)"/>
    <w:basedOn w:val="Normale"/>
    <w:uiPriority w:val="99"/>
    <w:rsid w:val="006E1D41"/>
    <w:pPr>
      <w:spacing w:before="100" w:beforeAutospacing="1" w:after="100" w:afterAutospacing="1" w:line="240" w:lineRule="atLeast"/>
      <w:jc w:val="both"/>
    </w:pPr>
    <w:rPr>
      <w:rFonts w:eastAsia="Calibri"/>
      <w:color w:val="2A2A2A"/>
      <w:position w:val="0"/>
      <w:sz w:val="18"/>
      <w:szCs w:val="18"/>
    </w:rPr>
  </w:style>
  <w:style w:type="paragraph" w:customStyle="1" w:styleId="Titolosommario1">
    <w:name w:val="Titolo sommario1"/>
    <w:basedOn w:val="Titolo1"/>
    <w:next w:val="Normale"/>
    <w:semiHidden/>
    <w:rsid w:val="006E1D41"/>
    <w:pPr>
      <w:keepLines/>
      <w:spacing w:before="100" w:beforeAutospacing="1" w:after="100" w:afterAutospacing="1" w:line="276" w:lineRule="auto"/>
      <w:jc w:val="center"/>
      <w:outlineLvl w:val="9"/>
    </w:pPr>
    <w:rPr>
      <w:rFonts w:ascii="Garamond" w:eastAsia="Calibri" w:hAnsi="Garamond"/>
      <w:kern w:val="0"/>
      <w:position w:val="0"/>
      <w:sz w:val="28"/>
      <w:szCs w:val="28"/>
      <w:lang w:val="x-none" w:eastAsia="x-none"/>
    </w:rPr>
  </w:style>
  <w:style w:type="table" w:customStyle="1" w:styleId="Grigliatabella2">
    <w:name w:val="Griglia tabella2"/>
    <w:basedOn w:val="Tabellanormale"/>
    <w:next w:val="Grigliatabella"/>
    <w:uiPriority w:val="59"/>
    <w:rsid w:val="006E1D4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6E1D41"/>
    <w:pPr>
      <w:spacing w:line="276" w:lineRule="auto"/>
      <w:jc w:val="both"/>
    </w:pPr>
    <w:rPr>
      <w:rFonts w:ascii="Garamond" w:hAnsi="Garamond" w:cs="Times New Roman"/>
      <w:position w:val="0"/>
      <w:sz w:val="20"/>
      <w:szCs w:val="20"/>
      <w:lang w:val="x-none" w:eastAsia="en-US"/>
    </w:rPr>
  </w:style>
  <w:style w:type="character" w:customStyle="1" w:styleId="TestonotadichiusuraCarattere">
    <w:name w:val="Testo nota di chiusura Carattere"/>
    <w:basedOn w:val="Carpredefinitoparagrafo"/>
    <w:link w:val="Testonotadichiusura"/>
    <w:rsid w:val="006E1D41"/>
    <w:rPr>
      <w:rFonts w:ascii="Garamond" w:hAnsi="Garamond"/>
      <w:lang w:val="x-none" w:eastAsia="en-US"/>
    </w:rPr>
  </w:style>
  <w:style w:type="character" w:styleId="Rimandonotadichiusura">
    <w:name w:val="endnote reference"/>
    <w:rsid w:val="006E1D41"/>
    <w:rPr>
      <w:vertAlign w:val="superscript"/>
    </w:rPr>
  </w:style>
  <w:style w:type="character" w:customStyle="1" w:styleId="descrizione">
    <w:name w:val="descrizione"/>
    <w:rsid w:val="006E1D41"/>
    <w:rPr>
      <w:b/>
      <w:bCs/>
      <w:color w:val="5B76A0"/>
      <w:sz w:val="28"/>
      <w:szCs w:val="28"/>
    </w:rPr>
  </w:style>
  <w:style w:type="character" w:styleId="Enfasigrassetto">
    <w:name w:val="Strong"/>
    <w:uiPriority w:val="22"/>
    <w:qFormat/>
    <w:rsid w:val="006E1D41"/>
    <w:rPr>
      <w:b/>
      <w:bCs/>
    </w:rPr>
  </w:style>
  <w:style w:type="paragraph" w:customStyle="1" w:styleId="provvr1">
    <w:name w:val="provv_r1"/>
    <w:basedOn w:val="Normale"/>
    <w:rsid w:val="006E1D41"/>
    <w:pPr>
      <w:spacing w:before="100" w:beforeAutospacing="1" w:after="100" w:afterAutospacing="1"/>
      <w:ind w:firstLine="400"/>
      <w:jc w:val="both"/>
    </w:pPr>
    <w:rPr>
      <w:rFonts w:ascii="Times New Roman" w:hAnsi="Times New Roman" w:cs="Times New Roman"/>
      <w:position w:val="0"/>
    </w:rPr>
  </w:style>
  <w:style w:type="character" w:customStyle="1" w:styleId="provvrubrica">
    <w:name w:val="provv_rubrica"/>
    <w:rsid w:val="006E1D41"/>
    <w:rPr>
      <w:i/>
      <w:iCs/>
    </w:rPr>
  </w:style>
  <w:style w:type="character" w:styleId="Rimandocommento">
    <w:name w:val="annotation reference"/>
    <w:uiPriority w:val="99"/>
    <w:rsid w:val="006E1D41"/>
    <w:rPr>
      <w:sz w:val="16"/>
      <w:szCs w:val="16"/>
    </w:rPr>
  </w:style>
  <w:style w:type="paragraph" w:styleId="Testocommento">
    <w:name w:val="annotation text"/>
    <w:basedOn w:val="Normale"/>
    <w:link w:val="TestocommentoCarattere"/>
    <w:uiPriority w:val="99"/>
    <w:rsid w:val="006E1D41"/>
    <w:pPr>
      <w:spacing w:line="276" w:lineRule="auto"/>
      <w:jc w:val="both"/>
    </w:pPr>
    <w:rPr>
      <w:rFonts w:ascii="Garamond" w:hAnsi="Garamond" w:cs="Times New Roman"/>
      <w:position w:val="0"/>
      <w:sz w:val="20"/>
      <w:szCs w:val="20"/>
      <w:lang w:val="x-none" w:eastAsia="en-US"/>
    </w:rPr>
  </w:style>
  <w:style w:type="character" w:customStyle="1" w:styleId="TestocommentoCarattere">
    <w:name w:val="Testo commento Carattere"/>
    <w:basedOn w:val="Carpredefinitoparagrafo"/>
    <w:link w:val="Testocommento"/>
    <w:uiPriority w:val="99"/>
    <w:rsid w:val="006E1D41"/>
    <w:rPr>
      <w:rFonts w:ascii="Garamond" w:hAnsi="Garamond"/>
      <w:lang w:val="x-none" w:eastAsia="en-US"/>
    </w:rPr>
  </w:style>
  <w:style w:type="paragraph" w:styleId="Soggettocommento">
    <w:name w:val="annotation subject"/>
    <w:basedOn w:val="Testocommento"/>
    <w:next w:val="Testocommento"/>
    <w:link w:val="SoggettocommentoCarattere"/>
    <w:rsid w:val="006E1D41"/>
    <w:rPr>
      <w:b/>
      <w:bCs/>
    </w:rPr>
  </w:style>
  <w:style w:type="character" w:customStyle="1" w:styleId="SoggettocommentoCarattere">
    <w:name w:val="Soggetto commento Carattere"/>
    <w:basedOn w:val="TestocommentoCarattere"/>
    <w:link w:val="Soggettocommento"/>
    <w:rsid w:val="006E1D41"/>
    <w:rPr>
      <w:rFonts w:ascii="Garamond" w:hAnsi="Garamond"/>
      <w:b/>
      <w:bCs/>
      <w:lang w:val="x-none" w:eastAsia="en-US"/>
    </w:rPr>
  </w:style>
  <w:style w:type="paragraph" w:customStyle="1" w:styleId="stile10">
    <w:name w:val="stile1"/>
    <w:basedOn w:val="Normale"/>
    <w:rsid w:val="006E1D41"/>
    <w:pPr>
      <w:spacing w:before="100" w:beforeAutospacing="1" w:after="100" w:afterAutospacing="1"/>
      <w:jc w:val="both"/>
    </w:pPr>
    <w:rPr>
      <w:rFonts w:ascii="Times New Roman" w:hAnsi="Times New Roman" w:cs="Times New Roman"/>
      <w:position w:val="0"/>
    </w:rPr>
  </w:style>
  <w:style w:type="character" w:customStyle="1" w:styleId="provvnumcomma">
    <w:name w:val="provv_numcomma"/>
    <w:rsid w:val="006E1D41"/>
  </w:style>
  <w:style w:type="paragraph" w:customStyle="1" w:styleId="bollo">
    <w:name w:val="bollo"/>
    <w:basedOn w:val="Normale"/>
    <w:rsid w:val="006E1D41"/>
    <w:pPr>
      <w:spacing w:line="567" w:lineRule="atLeast"/>
      <w:jc w:val="both"/>
    </w:pPr>
    <w:rPr>
      <w:rFonts w:ascii="Times New Roman" w:hAnsi="Times New Roman" w:cs="Times New Roman"/>
      <w:position w:val="0"/>
      <w:szCs w:val="20"/>
    </w:rPr>
  </w:style>
  <w:style w:type="paragraph" w:customStyle="1" w:styleId="provvnota">
    <w:name w:val="provv_nota"/>
    <w:basedOn w:val="Normale"/>
    <w:rsid w:val="006E1D41"/>
    <w:pPr>
      <w:spacing w:before="100" w:beforeAutospacing="1" w:after="100" w:afterAutospacing="1"/>
      <w:jc w:val="both"/>
    </w:pPr>
    <w:rPr>
      <w:rFonts w:ascii="Times New Roman" w:hAnsi="Times New Roman" w:cs="Times New Roman"/>
      <w:position w:val="0"/>
    </w:rPr>
  </w:style>
  <w:style w:type="paragraph" w:customStyle="1" w:styleId="provvestremo">
    <w:name w:val="provv_estremo"/>
    <w:basedOn w:val="Normale"/>
    <w:rsid w:val="006E1D41"/>
    <w:pPr>
      <w:spacing w:before="100" w:beforeAutospacing="1" w:after="100" w:afterAutospacing="1"/>
      <w:jc w:val="both"/>
    </w:pPr>
    <w:rPr>
      <w:rFonts w:ascii="Times New Roman" w:hAnsi="Times New Roman" w:cs="Times New Roman"/>
      <w:b/>
      <w:bCs/>
      <w:position w:val="0"/>
    </w:rPr>
  </w:style>
  <w:style w:type="character" w:customStyle="1" w:styleId="anchorantimarker">
    <w:name w:val="anchor_anti_marker"/>
    <w:rsid w:val="006E1D41"/>
    <w:rPr>
      <w:color w:val="000000"/>
    </w:rPr>
  </w:style>
  <w:style w:type="character" w:customStyle="1" w:styleId="linkneltesto">
    <w:name w:val="link_nel_testo"/>
    <w:rsid w:val="006E1D41"/>
    <w:rPr>
      <w:i/>
      <w:iCs/>
    </w:rPr>
  </w:style>
  <w:style w:type="paragraph" w:customStyle="1" w:styleId="Paragrafoelenco11">
    <w:name w:val="Paragrafo elenco11"/>
    <w:basedOn w:val="Normale"/>
    <w:rsid w:val="006E1D41"/>
    <w:pPr>
      <w:spacing w:before="100" w:beforeAutospacing="1" w:after="100" w:afterAutospacing="1" w:line="240" w:lineRule="atLeast"/>
      <w:ind w:left="720"/>
      <w:contextualSpacing/>
      <w:jc w:val="both"/>
    </w:pPr>
    <w:rPr>
      <w:rFonts w:ascii="Garamond" w:eastAsia="Calibri" w:hAnsi="Garamond" w:cs="Times New Roman"/>
      <w:position w:val="0"/>
      <w:szCs w:val="22"/>
    </w:rPr>
  </w:style>
  <w:style w:type="paragraph" w:styleId="Revisione">
    <w:name w:val="Revision"/>
    <w:hidden/>
    <w:uiPriority w:val="99"/>
    <w:semiHidden/>
    <w:rsid w:val="006E1D41"/>
    <w:pPr>
      <w:spacing w:line="276" w:lineRule="auto"/>
      <w:jc w:val="both"/>
    </w:pPr>
    <w:rPr>
      <w:rFonts w:ascii="Calibri" w:hAnsi="Calibri"/>
      <w:sz w:val="22"/>
      <w:szCs w:val="22"/>
      <w:lang w:eastAsia="en-US"/>
    </w:rPr>
  </w:style>
  <w:style w:type="paragraph" w:customStyle="1" w:styleId="Rub1">
    <w:name w:val="Rub1"/>
    <w:basedOn w:val="Normale"/>
    <w:rsid w:val="006E1D41"/>
    <w:pPr>
      <w:tabs>
        <w:tab w:val="left" w:pos="1276"/>
      </w:tabs>
      <w:jc w:val="both"/>
    </w:pPr>
    <w:rPr>
      <w:rFonts w:ascii="Times New Roman" w:hAnsi="Times New Roman" w:cs="Times New Roman"/>
      <w:b/>
      <w:smallCaps/>
      <w:position w:val="0"/>
      <w:sz w:val="20"/>
      <w:szCs w:val="20"/>
    </w:rPr>
  </w:style>
  <w:style w:type="paragraph" w:customStyle="1" w:styleId="Rientrocorpodeltesto21">
    <w:name w:val="Rientro corpo del testo 21"/>
    <w:basedOn w:val="Normale"/>
    <w:rsid w:val="006E1D41"/>
    <w:pPr>
      <w:ind w:left="360"/>
      <w:jc w:val="both"/>
    </w:pPr>
    <w:rPr>
      <w:rFonts w:ascii="Times New Roman" w:hAnsi="Times New Roman" w:cs="Times New Roman"/>
      <w:position w:val="0"/>
      <w:szCs w:val="20"/>
    </w:rPr>
  </w:style>
  <w:style w:type="paragraph" w:customStyle="1" w:styleId="noteapi">
    <w:name w:val="note a piè"/>
    <w:basedOn w:val="Testonotaapidipagina"/>
    <w:link w:val="noteapiCarattere"/>
    <w:qFormat/>
    <w:rsid w:val="006E1D41"/>
    <w:rPr>
      <w:rFonts w:ascii="Times New Roman" w:hAnsi="Times New Roman"/>
    </w:rPr>
  </w:style>
  <w:style w:type="character" w:customStyle="1" w:styleId="noteapiCarattere">
    <w:name w:val="note a piè Carattere"/>
    <w:link w:val="noteapi"/>
    <w:rsid w:val="006E1D41"/>
    <w:rPr>
      <w:lang w:val="x-none"/>
    </w:rPr>
  </w:style>
  <w:style w:type="character" w:customStyle="1" w:styleId="provvnumart">
    <w:name w:val="provv_numart"/>
    <w:rsid w:val="006E1D41"/>
    <w:rPr>
      <w:b/>
      <w:bCs/>
    </w:rPr>
  </w:style>
  <w:style w:type="paragraph" w:styleId="Mappadocumento">
    <w:name w:val="Document Map"/>
    <w:basedOn w:val="Normale"/>
    <w:link w:val="MappadocumentoCarattere"/>
    <w:rsid w:val="006E1D41"/>
    <w:pPr>
      <w:spacing w:line="276" w:lineRule="auto"/>
      <w:jc w:val="both"/>
    </w:pPr>
    <w:rPr>
      <w:rFonts w:ascii="Tahoma" w:hAnsi="Tahoma" w:cs="Times New Roman"/>
      <w:position w:val="0"/>
      <w:sz w:val="16"/>
      <w:szCs w:val="16"/>
      <w:lang w:val="x-none" w:eastAsia="en-US"/>
    </w:rPr>
  </w:style>
  <w:style w:type="character" w:customStyle="1" w:styleId="MappadocumentoCarattere">
    <w:name w:val="Mappa documento Carattere"/>
    <w:basedOn w:val="Carpredefinitoparagrafo"/>
    <w:link w:val="Mappadocumento"/>
    <w:rsid w:val="006E1D41"/>
    <w:rPr>
      <w:rFonts w:ascii="Tahoma" w:hAnsi="Tahoma"/>
      <w:sz w:val="16"/>
      <w:szCs w:val="16"/>
      <w:lang w:val="x-none" w:eastAsia="en-US"/>
    </w:rPr>
  </w:style>
  <w:style w:type="character" w:customStyle="1" w:styleId="provvvigore">
    <w:name w:val="provv_vigore"/>
    <w:rsid w:val="006E1D41"/>
    <w:rPr>
      <w:vanish/>
      <w:webHidden w:val="0"/>
      <w:specVanish w:val="0"/>
    </w:rPr>
  </w:style>
  <w:style w:type="paragraph" w:customStyle="1" w:styleId="grassetto1">
    <w:name w:val="grassetto1"/>
    <w:basedOn w:val="Normale"/>
    <w:rsid w:val="006E1D41"/>
    <w:pPr>
      <w:spacing w:after="24"/>
    </w:pPr>
    <w:rPr>
      <w:rFonts w:ascii="Times New Roman" w:hAnsi="Times New Roman" w:cs="Times New Roman"/>
      <w:b/>
      <w:bCs/>
      <w:position w:val="0"/>
    </w:rPr>
  </w:style>
  <w:style w:type="character" w:customStyle="1" w:styleId="riferimento1">
    <w:name w:val="riferimento1"/>
    <w:rsid w:val="006E1D41"/>
    <w:rPr>
      <w:i/>
      <w:iCs/>
      <w:color w:val="058940"/>
    </w:rPr>
  </w:style>
  <w:style w:type="character" w:customStyle="1" w:styleId="SottotitoloCarattere">
    <w:name w:val="Sottotitolo Carattere"/>
    <w:basedOn w:val="Carpredefinitoparagrafo"/>
    <w:link w:val="Sottotitolo"/>
    <w:rsid w:val="006E1D41"/>
    <w:rPr>
      <w:rFonts w:ascii="Georgia" w:eastAsia="Georgia" w:hAnsi="Georgia" w:cs="Georgia"/>
      <w:i/>
      <w:color w:val="666666"/>
      <w:position w:val="-1"/>
      <w:sz w:val="48"/>
      <w:szCs w:val="48"/>
    </w:rPr>
  </w:style>
  <w:style w:type="paragraph" w:customStyle="1" w:styleId="provvc">
    <w:name w:val="provv_c"/>
    <w:basedOn w:val="Normale"/>
    <w:rsid w:val="006E1D41"/>
    <w:pPr>
      <w:spacing w:before="100" w:beforeAutospacing="1" w:after="100" w:afterAutospacing="1"/>
      <w:jc w:val="center"/>
    </w:pPr>
    <w:rPr>
      <w:rFonts w:ascii="Times New Roman" w:hAnsi="Times New Roman" w:cs="Times New Roman"/>
      <w:position w:val="0"/>
    </w:rPr>
  </w:style>
  <w:style w:type="character" w:customStyle="1" w:styleId="TitoloCarattere">
    <w:name w:val="Titolo Carattere"/>
    <w:basedOn w:val="Carpredefinitoparagrafo"/>
    <w:link w:val="Titolo"/>
    <w:rsid w:val="006E1D41"/>
    <w:rPr>
      <w:rFonts w:ascii="Arial" w:hAnsi="Arial" w:cs="Arial"/>
      <w:b/>
      <w:position w:val="-1"/>
      <w:sz w:val="72"/>
      <w:szCs w:val="72"/>
    </w:rPr>
  </w:style>
  <w:style w:type="paragraph" w:customStyle="1" w:styleId="Rientrocorpodeltesto211">
    <w:name w:val="Rientro corpo del testo 211"/>
    <w:basedOn w:val="Normale"/>
    <w:rsid w:val="006E1D41"/>
    <w:pPr>
      <w:ind w:left="360"/>
      <w:jc w:val="both"/>
    </w:pPr>
    <w:rPr>
      <w:rFonts w:ascii="Times New Roman" w:hAnsi="Times New Roman" w:cs="Times New Roman"/>
      <w:position w:val="0"/>
      <w:szCs w:val="20"/>
    </w:rPr>
  </w:style>
  <w:style w:type="character" w:styleId="Collegamentovisitato">
    <w:name w:val="FollowedHyperlink"/>
    <w:uiPriority w:val="99"/>
    <w:rsid w:val="006E1D41"/>
    <w:rPr>
      <w:color w:val="800080"/>
      <w:u w:val="single"/>
    </w:rPr>
  </w:style>
  <w:style w:type="numbering" w:customStyle="1" w:styleId="Nessunelenco111">
    <w:name w:val="Nessun elenco111"/>
    <w:next w:val="Nessunelenco"/>
    <w:uiPriority w:val="99"/>
    <w:semiHidden/>
    <w:unhideWhenUsed/>
    <w:rsid w:val="006E1D41"/>
  </w:style>
  <w:style w:type="paragraph" w:customStyle="1" w:styleId="sche3">
    <w:name w:val="sche_3"/>
    <w:rsid w:val="006E1D41"/>
    <w:pPr>
      <w:widowControl w:val="0"/>
      <w:overflowPunct w:val="0"/>
      <w:autoSpaceDE w:val="0"/>
      <w:autoSpaceDN w:val="0"/>
      <w:adjustRightInd w:val="0"/>
      <w:jc w:val="both"/>
      <w:textAlignment w:val="baseline"/>
    </w:pPr>
    <w:rPr>
      <w:lang w:val="en-US"/>
    </w:rPr>
  </w:style>
  <w:style w:type="paragraph" w:customStyle="1" w:styleId="Text2">
    <w:name w:val="Text 2"/>
    <w:basedOn w:val="Normale"/>
    <w:rsid w:val="006E1D41"/>
    <w:pPr>
      <w:tabs>
        <w:tab w:val="left" w:pos="2161"/>
      </w:tabs>
      <w:spacing w:after="240"/>
      <w:ind w:left="1077"/>
      <w:jc w:val="both"/>
    </w:pPr>
    <w:rPr>
      <w:rFonts w:ascii="Times New Roman" w:hAnsi="Times New Roman" w:cs="Times New Roman"/>
      <w:position w:val="0"/>
      <w:szCs w:val="20"/>
    </w:rPr>
  </w:style>
  <w:style w:type="paragraph" w:styleId="Rientrocorpodeltesto">
    <w:name w:val="Body Text Indent"/>
    <w:basedOn w:val="Normale"/>
    <w:link w:val="RientrocorpodeltestoCarattere"/>
    <w:uiPriority w:val="99"/>
    <w:rsid w:val="006E1D41"/>
    <w:pPr>
      <w:tabs>
        <w:tab w:val="left" w:pos="0"/>
        <w:tab w:val="left" w:pos="1725"/>
        <w:tab w:val="left" w:pos="8496"/>
      </w:tabs>
      <w:ind w:left="708"/>
      <w:jc w:val="both"/>
    </w:pPr>
    <w:rPr>
      <w:rFonts w:ascii="Times New Roman" w:hAnsi="Times New Roman" w:cs="Times New Roman"/>
      <w:b/>
      <w:bCs/>
      <w:i/>
      <w:iCs/>
      <w:position w:val="0"/>
      <w:sz w:val="20"/>
      <w:szCs w:val="20"/>
    </w:rPr>
  </w:style>
  <w:style w:type="character" w:customStyle="1" w:styleId="RientrocorpodeltestoCarattere">
    <w:name w:val="Rientro corpo del testo Carattere"/>
    <w:basedOn w:val="Carpredefinitoparagrafo"/>
    <w:link w:val="Rientrocorpodeltesto"/>
    <w:uiPriority w:val="99"/>
    <w:rsid w:val="006E1D41"/>
    <w:rPr>
      <w:b/>
      <w:bCs/>
      <w:i/>
      <w:iCs/>
    </w:rPr>
  </w:style>
  <w:style w:type="paragraph" w:styleId="Corpodeltesto3">
    <w:name w:val="Body Text 3"/>
    <w:basedOn w:val="Normale"/>
    <w:link w:val="Corpodeltesto3Carattere"/>
    <w:rsid w:val="006E1D41"/>
    <w:pPr>
      <w:tabs>
        <w:tab w:val="left" w:pos="0"/>
        <w:tab w:val="left" w:pos="8496"/>
      </w:tabs>
      <w:spacing w:before="240" w:after="120"/>
      <w:jc w:val="both"/>
    </w:pPr>
    <w:rPr>
      <w:rFonts w:ascii="Times New Roman" w:hAnsi="Times New Roman" w:cs="Times New Roman"/>
      <w:b/>
      <w:bCs/>
      <w:i/>
      <w:iCs/>
      <w:position w:val="0"/>
      <w:sz w:val="20"/>
    </w:rPr>
  </w:style>
  <w:style w:type="character" w:customStyle="1" w:styleId="Corpodeltesto3Carattere">
    <w:name w:val="Corpo del testo 3 Carattere"/>
    <w:basedOn w:val="Carpredefinitoparagrafo"/>
    <w:link w:val="Corpodeltesto3"/>
    <w:rsid w:val="006E1D41"/>
    <w:rPr>
      <w:b/>
      <w:bCs/>
      <w:i/>
      <w:iCs/>
      <w:szCs w:val="24"/>
    </w:rPr>
  </w:style>
  <w:style w:type="paragraph" w:customStyle="1" w:styleId="Rub3">
    <w:name w:val="Rub3"/>
    <w:basedOn w:val="Normale"/>
    <w:next w:val="Normale"/>
    <w:rsid w:val="006E1D41"/>
    <w:pPr>
      <w:tabs>
        <w:tab w:val="left" w:pos="709"/>
      </w:tabs>
      <w:jc w:val="both"/>
    </w:pPr>
    <w:rPr>
      <w:rFonts w:ascii="Times New Roman" w:hAnsi="Times New Roman" w:cs="Times New Roman"/>
      <w:b/>
      <w:i/>
      <w:position w:val="0"/>
      <w:sz w:val="20"/>
      <w:szCs w:val="20"/>
    </w:rPr>
  </w:style>
  <w:style w:type="table" w:customStyle="1" w:styleId="Grigliatabella11">
    <w:name w:val="Griglia tabella11"/>
    <w:basedOn w:val="Tabellanormale"/>
    <w:next w:val="Grigliatabella"/>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6E1D41"/>
    <w:rPr>
      <w:sz w:val="26"/>
      <w:szCs w:val="24"/>
      <w:lang w:val="it-IT" w:eastAsia="it-IT" w:bidi="ar-SA"/>
    </w:rPr>
  </w:style>
  <w:style w:type="character" w:customStyle="1" w:styleId="st1">
    <w:name w:val="st1"/>
    <w:rsid w:val="006E1D41"/>
  </w:style>
  <w:style w:type="paragraph" w:customStyle="1" w:styleId="Titoloparagrafobandotipo">
    <w:name w:val="Titolo paragrafo bando tipo"/>
    <w:basedOn w:val="Sottotitolo"/>
    <w:autoRedefine/>
    <w:qFormat/>
    <w:rsid w:val="006E1D41"/>
    <w:pPr>
      <w:keepLines w:val="0"/>
      <w:spacing w:before="300" w:after="120"/>
      <w:ind w:left="-142"/>
    </w:pPr>
    <w:rPr>
      <w:rFonts w:ascii="Calibri" w:eastAsia="Times New Roman" w:hAnsi="Calibri" w:cs="Times New Roman"/>
      <w:b/>
      <w:color w:val="auto"/>
      <w:position w:val="0"/>
      <w:sz w:val="24"/>
      <w:szCs w:val="22"/>
    </w:rPr>
  </w:style>
  <w:style w:type="table" w:customStyle="1" w:styleId="Grigliatabella111">
    <w:name w:val="Griglia tabella111"/>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6E1D41"/>
    <w:pPr>
      <w:keepNext/>
      <w:spacing w:before="120" w:after="120" w:line="240" w:lineRule="auto"/>
      <w:ind w:left="0"/>
      <w:contextualSpacing w:val="0"/>
      <w:jc w:val="both"/>
    </w:pPr>
    <w:rPr>
      <w:rFonts w:ascii="Garamond" w:eastAsia="Times New Roman" w:hAnsi="Garamond"/>
      <w:b/>
      <w:i/>
      <w:sz w:val="24"/>
      <w:szCs w:val="24"/>
    </w:rPr>
  </w:style>
  <w:style w:type="paragraph" w:customStyle="1" w:styleId="CM11">
    <w:name w:val="CM1+1"/>
    <w:basedOn w:val="Default"/>
    <w:next w:val="Default"/>
    <w:uiPriority w:val="99"/>
    <w:rsid w:val="006E1D41"/>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6E1D41"/>
    <w:pPr>
      <w:widowControl/>
      <w:spacing w:line="240" w:lineRule="auto"/>
      <w:jc w:val="left"/>
    </w:pPr>
    <w:rPr>
      <w:rFonts w:ascii="EUAlbertina" w:hAnsi="EUAlbertina" w:cs="Times New Roman"/>
      <w:color w:val="auto"/>
    </w:rPr>
  </w:style>
  <w:style w:type="paragraph" w:styleId="Nessunaspaziatura">
    <w:name w:val="No Spacing"/>
    <w:qFormat/>
    <w:rsid w:val="006E1D41"/>
    <w:pPr>
      <w:jc w:val="both"/>
    </w:pPr>
    <w:rPr>
      <w:rFonts w:ascii="Calibri" w:hAnsi="Calibri"/>
      <w:sz w:val="22"/>
      <w:szCs w:val="22"/>
      <w:lang w:eastAsia="en-US"/>
    </w:rPr>
  </w:style>
  <w:style w:type="paragraph" w:customStyle="1" w:styleId="Sommariodisciplinare">
    <w:name w:val="Sommario disciplinare"/>
    <w:basedOn w:val="Sommario1"/>
    <w:next w:val="Titolo2"/>
    <w:link w:val="SommariodisciplinareCarattere"/>
    <w:autoRedefine/>
    <w:qFormat/>
    <w:rsid w:val="006E1D41"/>
    <w:pPr>
      <w:tabs>
        <w:tab w:val="left" w:leader="dot" w:pos="284"/>
        <w:tab w:val="left" w:pos="426"/>
        <w:tab w:val="right" w:leader="dot" w:pos="8635"/>
        <w:tab w:val="right" w:leader="dot" w:pos="9629"/>
      </w:tabs>
      <w:spacing w:line="276" w:lineRule="auto"/>
    </w:pPr>
    <w:rPr>
      <w:rFonts w:ascii="Garamond" w:hAnsi="Garamond" w:cs="Calibri"/>
      <w:b/>
      <w:bCs/>
      <w:position w:val="0"/>
    </w:rPr>
  </w:style>
  <w:style w:type="paragraph" w:styleId="Sommario4">
    <w:name w:val="toc 4"/>
    <w:basedOn w:val="Normale"/>
    <w:next w:val="Normale"/>
    <w:autoRedefine/>
    <w:uiPriority w:val="39"/>
    <w:rsid w:val="006E1D41"/>
    <w:pPr>
      <w:spacing w:line="276" w:lineRule="auto"/>
      <w:ind w:left="660"/>
    </w:pPr>
    <w:rPr>
      <w:rFonts w:ascii="Calibri" w:hAnsi="Calibri" w:cs="Times New Roman"/>
      <w:position w:val="0"/>
      <w:sz w:val="18"/>
      <w:szCs w:val="18"/>
      <w:lang w:eastAsia="en-US"/>
    </w:rPr>
  </w:style>
  <w:style w:type="paragraph" w:styleId="Sommario5">
    <w:name w:val="toc 5"/>
    <w:basedOn w:val="Normale"/>
    <w:next w:val="Normale"/>
    <w:autoRedefine/>
    <w:uiPriority w:val="39"/>
    <w:rsid w:val="006E1D41"/>
    <w:pPr>
      <w:spacing w:line="276" w:lineRule="auto"/>
      <w:ind w:left="880"/>
    </w:pPr>
    <w:rPr>
      <w:rFonts w:ascii="Calibri" w:hAnsi="Calibri" w:cs="Times New Roman"/>
      <w:position w:val="0"/>
      <w:sz w:val="18"/>
      <w:szCs w:val="18"/>
      <w:lang w:eastAsia="en-US"/>
    </w:rPr>
  </w:style>
  <w:style w:type="paragraph" w:styleId="Sommario6">
    <w:name w:val="toc 6"/>
    <w:basedOn w:val="Normale"/>
    <w:next w:val="Normale"/>
    <w:autoRedefine/>
    <w:uiPriority w:val="39"/>
    <w:rsid w:val="006E1D41"/>
    <w:pPr>
      <w:spacing w:line="276" w:lineRule="auto"/>
      <w:ind w:left="1100"/>
    </w:pPr>
    <w:rPr>
      <w:rFonts w:ascii="Calibri" w:hAnsi="Calibri" w:cs="Times New Roman"/>
      <w:position w:val="0"/>
      <w:sz w:val="18"/>
      <w:szCs w:val="18"/>
      <w:lang w:eastAsia="en-US"/>
    </w:rPr>
  </w:style>
  <w:style w:type="paragraph" w:styleId="Sommario7">
    <w:name w:val="toc 7"/>
    <w:basedOn w:val="Normale"/>
    <w:next w:val="Normale"/>
    <w:autoRedefine/>
    <w:uiPriority w:val="39"/>
    <w:rsid w:val="006E1D41"/>
    <w:pPr>
      <w:spacing w:line="276" w:lineRule="auto"/>
      <w:ind w:left="1320"/>
    </w:pPr>
    <w:rPr>
      <w:rFonts w:ascii="Calibri" w:hAnsi="Calibri" w:cs="Times New Roman"/>
      <w:position w:val="0"/>
      <w:sz w:val="18"/>
      <w:szCs w:val="18"/>
      <w:lang w:eastAsia="en-US"/>
    </w:rPr>
  </w:style>
  <w:style w:type="paragraph" w:styleId="Sommario8">
    <w:name w:val="toc 8"/>
    <w:basedOn w:val="Normale"/>
    <w:next w:val="Normale"/>
    <w:autoRedefine/>
    <w:uiPriority w:val="39"/>
    <w:rsid w:val="006E1D41"/>
    <w:pPr>
      <w:spacing w:line="276" w:lineRule="auto"/>
      <w:ind w:left="1540"/>
    </w:pPr>
    <w:rPr>
      <w:rFonts w:ascii="Calibri" w:hAnsi="Calibri" w:cs="Times New Roman"/>
      <w:position w:val="0"/>
      <w:sz w:val="18"/>
      <w:szCs w:val="18"/>
      <w:lang w:eastAsia="en-US"/>
    </w:rPr>
  </w:style>
  <w:style w:type="paragraph" w:styleId="Sommario9">
    <w:name w:val="toc 9"/>
    <w:basedOn w:val="Normale"/>
    <w:next w:val="Normale"/>
    <w:autoRedefine/>
    <w:uiPriority w:val="39"/>
    <w:rsid w:val="006E1D41"/>
    <w:pPr>
      <w:spacing w:line="276" w:lineRule="auto"/>
      <w:ind w:left="1760"/>
    </w:pPr>
    <w:rPr>
      <w:rFonts w:ascii="Calibri" w:hAnsi="Calibri" w:cs="Times New Roman"/>
      <w:position w:val="0"/>
      <w:sz w:val="18"/>
      <w:szCs w:val="18"/>
      <w:lang w:eastAsia="en-US"/>
    </w:rPr>
  </w:style>
  <w:style w:type="paragraph" w:styleId="Testonormale">
    <w:name w:val="Plain Text"/>
    <w:basedOn w:val="Normale"/>
    <w:link w:val="TestonormaleCarattere"/>
    <w:uiPriority w:val="99"/>
    <w:rsid w:val="006E1D41"/>
    <w:pPr>
      <w:spacing w:line="276" w:lineRule="auto"/>
    </w:pPr>
    <w:rPr>
      <w:rFonts w:ascii="Garamond" w:hAnsi="Garamond" w:cs="Consolas"/>
      <w:position w:val="0"/>
      <w:szCs w:val="21"/>
      <w:lang w:eastAsia="en-US"/>
    </w:rPr>
  </w:style>
  <w:style w:type="character" w:customStyle="1" w:styleId="TestonormaleCarattere">
    <w:name w:val="Testo normale Carattere"/>
    <w:basedOn w:val="Carpredefinitoparagrafo"/>
    <w:link w:val="Testonormale"/>
    <w:uiPriority w:val="99"/>
    <w:rsid w:val="006E1D41"/>
    <w:rPr>
      <w:rFonts w:ascii="Garamond" w:hAnsi="Garamond" w:cs="Consolas"/>
      <w:sz w:val="24"/>
      <w:szCs w:val="21"/>
      <w:lang w:eastAsia="en-US"/>
    </w:rPr>
  </w:style>
  <w:style w:type="numbering" w:customStyle="1" w:styleId="Stile2">
    <w:name w:val="Stile2"/>
    <w:uiPriority w:val="99"/>
    <w:rsid w:val="006E1D41"/>
  </w:style>
  <w:style w:type="character" w:styleId="Testosegnaposto">
    <w:name w:val="Placeholder Text"/>
    <w:uiPriority w:val="99"/>
    <w:semiHidden/>
    <w:rsid w:val="006E1D41"/>
    <w:rPr>
      <w:color w:val="808080"/>
    </w:rPr>
  </w:style>
  <w:style w:type="character" w:customStyle="1" w:styleId="SommariodisciplinareCarattere">
    <w:name w:val="Sommario disciplinare Carattere"/>
    <w:link w:val="Sommariodisciplinare"/>
    <w:rsid w:val="006E1D41"/>
    <w:rPr>
      <w:rFonts w:ascii="Garamond" w:hAnsi="Garamond" w:cs="Calibri"/>
      <w:b/>
      <w:bCs/>
      <w:sz w:val="24"/>
      <w:szCs w:val="24"/>
    </w:rPr>
  </w:style>
  <w:style w:type="character" w:customStyle="1" w:styleId="apple-converted-space">
    <w:name w:val="apple-converted-space"/>
    <w:rsid w:val="006E1D41"/>
  </w:style>
  <w:style w:type="character" w:customStyle="1" w:styleId="Menzionenonrisolta10">
    <w:name w:val="Menzione non risolta1"/>
    <w:uiPriority w:val="99"/>
    <w:semiHidden/>
    <w:unhideWhenUsed/>
    <w:rsid w:val="006E1D41"/>
    <w:rPr>
      <w:color w:val="605E5C"/>
      <w:shd w:val="clear" w:color="auto" w:fill="E1DFDD"/>
    </w:rPr>
  </w:style>
  <w:style w:type="table" w:customStyle="1" w:styleId="Grigliatabella3">
    <w:name w:val="Griglia tabella3"/>
    <w:basedOn w:val="Tabellanormale"/>
    <w:next w:val="Grigliatabella"/>
    <w:uiPriority w:val="59"/>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Grassetto">
    <w:name w:val="Corpo del testo (2) + Grassetto"/>
    <w:rsid w:val="006E1D41"/>
    <w:rPr>
      <w:rFonts w:ascii="Garamond" w:eastAsia="Garamond" w:hAnsi="Garamond" w:cs="Garamond"/>
      <w:b/>
      <w:bCs/>
      <w:color w:val="000000"/>
      <w:spacing w:val="0"/>
      <w:w w:val="100"/>
      <w:position w:val="0"/>
      <w:sz w:val="22"/>
      <w:szCs w:val="22"/>
      <w:shd w:val="clear" w:color="auto" w:fill="FFFFFF"/>
      <w:lang w:val="it-IT" w:eastAsia="it-IT" w:bidi="it-IT"/>
    </w:rPr>
  </w:style>
  <w:style w:type="character" w:customStyle="1" w:styleId="Titolo30">
    <w:name w:val="Titolo #3_"/>
    <w:link w:val="Titolo31"/>
    <w:rsid w:val="006E1D41"/>
    <w:rPr>
      <w:rFonts w:ascii="Garamond" w:eastAsia="Garamond" w:hAnsi="Garamond" w:cs="Garamond"/>
      <w:b/>
      <w:bCs/>
      <w:shd w:val="clear" w:color="auto" w:fill="FFFFFF"/>
    </w:rPr>
  </w:style>
  <w:style w:type="character" w:customStyle="1" w:styleId="Corpodeltesto2Corsivo">
    <w:name w:val="Corpo del testo (2) + Corsivo"/>
    <w:rsid w:val="006E1D41"/>
    <w:rPr>
      <w:rFonts w:ascii="Garamond" w:eastAsia="Garamond" w:hAnsi="Garamond" w:cs="Garamond"/>
      <w:b w:val="0"/>
      <w:bCs w:val="0"/>
      <w:i/>
      <w:iCs/>
      <w:smallCaps w:val="0"/>
      <w:strike w:val="0"/>
      <w:color w:val="000000"/>
      <w:spacing w:val="0"/>
      <w:w w:val="100"/>
      <w:position w:val="0"/>
      <w:sz w:val="22"/>
      <w:szCs w:val="22"/>
      <w:u w:val="none"/>
      <w:shd w:val="clear" w:color="auto" w:fill="FFFFFF"/>
      <w:lang w:val="it-IT" w:eastAsia="it-IT" w:bidi="it-IT"/>
    </w:rPr>
  </w:style>
  <w:style w:type="character" w:customStyle="1" w:styleId="Titolo40">
    <w:name w:val="Titolo #4_"/>
    <w:link w:val="Titolo41"/>
    <w:rsid w:val="006E1D41"/>
    <w:rPr>
      <w:rFonts w:ascii="Garamond" w:eastAsia="Garamond" w:hAnsi="Garamond" w:cs="Garamond"/>
      <w:b/>
      <w:bCs/>
      <w:sz w:val="21"/>
      <w:szCs w:val="21"/>
      <w:shd w:val="clear" w:color="auto" w:fill="FFFFFF"/>
    </w:rPr>
  </w:style>
  <w:style w:type="character" w:customStyle="1" w:styleId="Titolo42">
    <w:name w:val="Titolo #4 (2)_"/>
    <w:link w:val="Titolo420"/>
    <w:rsid w:val="006E1D41"/>
    <w:rPr>
      <w:rFonts w:ascii="Garamond" w:eastAsia="Garamond" w:hAnsi="Garamond" w:cs="Garamond"/>
      <w:b/>
      <w:bCs/>
      <w:shd w:val="clear" w:color="auto" w:fill="FFFFFF"/>
    </w:rPr>
  </w:style>
  <w:style w:type="character" w:customStyle="1" w:styleId="Corpodeltesto30">
    <w:name w:val="Corpo del testo (3)_"/>
    <w:link w:val="Corpodeltesto31"/>
    <w:rsid w:val="006E1D41"/>
    <w:rPr>
      <w:rFonts w:ascii="Garamond" w:eastAsia="Garamond" w:hAnsi="Garamond" w:cs="Garamond"/>
      <w:b/>
      <w:bCs/>
      <w:shd w:val="clear" w:color="auto" w:fill="FFFFFF"/>
    </w:rPr>
  </w:style>
  <w:style w:type="character" w:customStyle="1" w:styleId="Corpodeltesto3Nongrassetto">
    <w:name w:val="Corpo del testo (3) + Non grassetto"/>
    <w:rsid w:val="006E1D41"/>
    <w:rPr>
      <w:rFonts w:ascii="Garamond" w:eastAsia="Garamond" w:hAnsi="Garamond" w:cs="Garamond"/>
      <w:b/>
      <w:bCs/>
      <w:color w:val="000000"/>
      <w:spacing w:val="0"/>
      <w:w w:val="100"/>
      <w:position w:val="0"/>
      <w:sz w:val="22"/>
      <w:szCs w:val="22"/>
      <w:shd w:val="clear" w:color="auto" w:fill="FFFFFF"/>
      <w:lang w:val="it-IT" w:eastAsia="it-IT" w:bidi="it-IT"/>
    </w:rPr>
  </w:style>
  <w:style w:type="paragraph" w:customStyle="1" w:styleId="Corpodeltesto31">
    <w:name w:val="Corpo del testo (3)"/>
    <w:basedOn w:val="Normale"/>
    <w:link w:val="Corpodeltesto30"/>
    <w:rsid w:val="006E1D41"/>
    <w:pPr>
      <w:widowControl w:val="0"/>
      <w:shd w:val="clear" w:color="auto" w:fill="FFFFFF"/>
      <w:spacing w:line="293" w:lineRule="exact"/>
      <w:ind w:hanging="480"/>
      <w:jc w:val="center"/>
    </w:pPr>
    <w:rPr>
      <w:rFonts w:ascii="Garamond" w:eastAsia="Garamond" w:hAnsi="Garamond" w:cs="Garamond"/>
      <w:b/>
      <w:bCs/>
      <w:position w:val="0"/>
      <w:sz w:val="20"/>
      <w:szCs w:val="20"/>
    </w:rPr>
  </w:style>
  <w:style w:type="paragraph" w:customStyle="1" w:styleId="Titolo31">
    <w:name w:val="Titolo #3"/>
    <w:basedOn w:val="Normale"/>
    <w:link w:val="Titolo30"/>
    <w:rsid w:val="006E1D41"/>
    <w:pPr>
      <w:widowControl w:val="0"/>
      <w:shd w:val="clear" w:color="auto" w:fill="FFFFFF"/>
      <w:spacing w:after="120" w:line="0" w:lineRule="atLeast"/>
      <w:ind w:hanging="440"/>
      <w:jc w:val="both"/>
      <w:outlineLvl w:val="2"/>
    </w:pPr>
    <w:rPr>
      <w:rFonts w:ascii="Garamond" w:eastAsia="Garamond" w:hAnsi="Garamond" w:cs="Garamond"/>
      <w:b/>
      <w:bCs/>
      <w:position w:val="0"/>
      <w:sz w:val="20"/>
      <w:szCs w:val="20"/>
    </w:rPr>
  </w:style>
  <w:style w:type="paragraph" w:customStyle="1" w:styleId="Titolo41">
    <w:name w:val="Titolo #4"/>
    <w:basedOn w:val="Normale"/>
    <w:link w:val="Titolo40"/>
    <w:rsid w:val="006E1D41"/>
    <w:pPr>
      <w:widowControl w:val="0"/>
      <w:shd w:val="clear" w:color="auto" w:fill="FFFFFF"/>
      <w:spacing w:before="360" w:line="346" w:lineRule="exact"/>
      <w:ind w:hanging="740"/>
      <w:jc w:val="both"/>
      <w:outlineLvl w:val="3"/>
    </w:pPr>
    <w:rPr>
      <w:rFonts w:ascii="Garamond" w:eastAsia="Garamond" w:hAnsi="Garamond" w:cs="Garamond"/>
      <w:b/>
      <w:bCs/>
      <w:position w:val="0"/>
      <w:sz w:val="21"/>
      <w:szCs w:val="21"/>
    </w:rPr>
  </w:style>
  <w:style w:type="paragraph" w:customStyle="1" w:styleId="Titolo420">
    <w:name w:val="Titolo #4 (2)"/>
    <w:basedOn w:val="Normale"/>
    <w:link w:val="Titolo42"/>
    <w:rsid w:val="006E1D41"/>
    <w:pPr>
      <w:widowControl w:val="0"/>
      <w:shd w:val="clear" w:color="auto" w:fill="FFFFFF"/>
      <w:spacing w:before="480" w:after="180" w:line="0" w:lineRule="atLeast"/>
      <w:ind w:hanging="480"/>
      <w:jc w:val="both"/>
      <w:outlineLvl w:val="3"/>
    </w:pPr>
    <w:rPr>
      <w:rFonts w:ascii="Garamond" w:eastAsia="Garamond" w:hAnsi="Garamond" w:cs="Garamond"/>
      <w:b/>
      <w:bCs/>
      <w:position w:val="0"/>
      <w:sz w:val="20"/>
      <w:szCs w:val="20"/>
    </w:rPr>
  </w:style>
  <w:style w:type="character" w:customStyle="1" w:styleId="Menzionenonrisolta2">
    <w:name w:val="Menzione non risolta2"/>
    <w:uiPriority w:val="99"/>
    <w:semiHidden/>
    <w:unhideWhenUsed/>
    <w:rsid w:val="006E1D41"/>
    <w:rPr>
      <w:color w:val="605E5C"/>
      <w:shd w:val="clear" w:color="auto" w:fill="E1DFDD"/>
    </w:rPr>
  </w:style>
  <w:style w:type="character" w:customStyle="1" w:styleId="Notaapidipagina">
    <w:name w:val="Nota a piè di pagina_"/>
    <w:link w:val="Notaapidipagina0"/>
    <w:rsid w:val="006E1D41"/>
    <w:rPr>
      <w:rFonts w:ascii="Garamond" w:eastAsia="Garamond" w:hAnsi="Garamond" w:cs="Garamond"/>
      <w:sz w:val="18"/>
      <w:szCs w:val="18"/>
      <w:shd w:val="clear" w:color="auto" w:fill="FFFFFF"/>
    </w:rPr>
  </w:style>
  <w:style w:type="character" w:customStyle="1" w:styleId="Corpodeltesto4">
    <w:name w:val="Corpo del testo (4)_"/>
    <w:link w:val="Corpodeltesto40"/>
    <w:rsid w:val="006E1D41"/>
    <w:rPr>
      <w:rFonts w:ascii="Garamond" w:eastAsia="Garamond" w:hAnsi="Garamond" w:cs="Garamond"/>
      <w:sz w:val="18"/>
      <w:szCs w:val="18"/>
      <w:shd w:val="clear" w:color="auto" w:fill="FFFFFF"/>
    </w:rPr>
  </w:style>
  <w:style w:type="character" w:customStyle="1" w:styleId="Corpodeltesto6">
    <w:name w:val="Corpo del testo (6)_"/>
    <w:rsid w:val="006E1D41"/>
    <w:rPr>
      <w:rFonts w:ascii="Garamond" w:eastAsia="Garamond" w:hAnsi="Garamond" w:cs="Garamond"/>
      <w:b w:val="0"/>
      <w:bCs w:val="0"/>
      <w:i/>
      <w:iCs/>
      <w:smallCaps w:val="0"/>
      <w:strike w:val="0"/>
      <w:spacing w:val="0"/>
      <w:sz w:val="22"/>
      <w:szCs w:val="22"/>
      <w:u w:val="none"/>
    </w:rPr>
  </w:style>
  <w:style w:type="character" w:customStyle="1" w:styleId="Corpodeltesto60">
    <w:name w:val="Corpo del testo (6)"/>
    <w:rsid w:val="006E1D41"/>
    <w:rPr>
      <w:rFonts w:ascii="Garamond" w:eastAsia="Garamond" w:hAnsi="Garamond" w:cs="Garamond"/>
      <w:b w:val="0"/>
      <w:bCs w:val="0"/>
      <w:i/>
      <w:iCs/>
      <w:smallCaps w:val="0"/>
      <w:strike w:val="0"/>
      <w:color w:val="000000"/>
      <w:spacing w:val="0"/>
      <w:w w:val="100"/>
      <w:position w:val="0"/>
      <w:sz w:val="22"/>
      <w:szCs w:val="22"/>
      <w:u w:val="single"/>
      <w:lang w:val="it-IT" w:eastAsia="it-IT" w:bidi="it-IT"/>
    </w:rPr>
  </w:style>
  <w:style w:type="character" w:customStyle="1" w:styleId="Titolo43">
    <w:name w:val="Titolo #4 (3)_"/>
    <w:link w:val="Titolo430"/>
    <w:rsid w:val="006E1D41"/>
    <w:rPr>
      <w:rFonts w:ascii="Garamond" w:eastAsia="Garamond" w:hAnsi="Garamond" w:cs="Garamond"/>
      <w:shd w:val="clear" w:color="auto" w:fill="FFFFFF"/>
    </w:rPr>
  </w:style>
  <w:style w:type="paragraph" w:customStyle="1" w:styleId="Notaapidipagina0">
    <w:name w:val="Nota a piè di pagina"/>
    <w:basedOn w:val="Normale"/>
    <w:link w:val="Notaapidipagina"/>
    <w:rsid w:val="006E1D41"/>
    <w:pPr>
      <w:widowControl w:val="0"/>
      <w:shd w:val="clear" w:color="auto" w:fill="FFFFFF"/>
      <w:spacing w:after="240" w:line="211" w:lineRule="exact"/>
      <w:ind w:hanging="460"/>
      <w:jc w:val="both"/>
    </w:pPr>
    <w:rPr>
      <w:rFonts w:ascii="Garamond" w:eastAsia="Garamond" w:hAnsi="Garamond" w:cs="Garamond"/>
      <w:position w:val="0"/>
      <w:sz w:val="18"/>
      <w:szCs w:val="18"/>
    </w:rPr>
  </w:style>
  <w:style w:type="paragraph" w:customStyle="1" w:styleId="Corpodeltesto40">
    <w:name w:val="Corpo del testo (4)"/>
    <w:basedOn w:val="Normale"/>
    <w:link w:val="Corpodeltesto4"/>
    <w:rsid w:val="006E1D41"/>
    <w:pPr>
      <w:widowControl w:val="0"/>
      <w:shd w:val="clear" w:color="auto" w:fill="FFFFFF"/>
      <w:spacing w:after="120" w:line="0" w:lineRule="atLeast"/>
      <w:jc w:val="both"/>
    </w:pPr>
    <w:rPr>
      <w:rFonts w:ascii="Garamond" w:eastAsia="Garamond" w:hAnsi="Garamond" w:cs="Garamond"/>
      <w:position w:val="0"/>
      <w:sz w:val="18"/>
      <w:szCs w:val="18"/>
    </w:rPr>
  </w:style>
  <w:style w:type="paragraph" w:customStyle="1" w:styleId="Titolo430">
    <w:name w:val="Titolo #4 (3)"/>
    <w:basedOn w:val="Normale"/>
    <w:link w:val="Titolo43"/>
    <w:rsid w:val="006E1D41"/>
    <w:pPr>
      <w:widowControl w:val="0"/>
      <w:shd w:val="clear" w:color="auto" w:fill="FFFFFF"/>
      <w:spacing w:before="360" w:line="293" w:lineRule="exact"/>
      <w:ind w:hanging="600"/>
      <w:jc w:val="both"/>
      <w:outlineLvl w:val="3"/>
    </w:pPr>
    <w:rPr>
      <w:rFonts w:ascii="Garamond" w:eastAsia="Garamond" w:hAnsi="Garamond" w:cs="Garamond"/>
      <w:position w:val="0"/>
      <w:sz w:val="20"/>
      <w:szCs w:val="20"/>
    </w:rPr>
  </w:style>
  <w:style w:type="character" w:customStyle="1" w:styleId="Corpodeltesto8">
    <w:name w:val="Corpo del testo (8)_"/>
    <w:link w:val="Corpodeltesto80"/>
    <w:rsid w:val="006E1D41"/>
    <w:rPr>
      <w:rFonts w:ascii="Garamond" w:eastAsia="Garamond" w:hAnsi="Garamond" w:cs="Garamond"/>
      <w:i/>
      <w:iCs/>
      <w:shd w:val="clear" w:color="auto" w:fill="FFFFFF"/>
    </w:rPr>
  </w:style>
  <w:style w:type="character" w:customStyle="1" w:styleId="Corpodeltesto8Noncorsivo">
    <w:name w:val="Corpo del testo (8) + Non corsivo"/>
    <w:rsid w:val="006E1D41"/>
    <w:rPr>
      <w:rFonts w:ascii="Garamond" w:eastAsia="Garamond" w:hAnsi="Garamond" w:cs="Garamond"/>
      <w:i/>
      <w:iCs/>
      <w:color w:val="000000"/>
      <w:w w:val="100"/>
      <w:position w:val="0"/>
      <w:sz w:val="22"/>
      <w:szCs w:val="22"/>
      <w:shd w:val="clear" w:color="auto" w:fill="FFFFFF"/>
      <w:lang w:val="it-IT" w:eastAsia="it-IT" w:bidi="it-IT"/>
    </w:rPr>
  </w:style>
  <w:style w:type="paragraph" w:customStyle="1" w:styleId="Corpodeltesto80">
    <w:name w:val="Corpo del testo (8)"/>
    <w:basedOn w:val="Normale"/>
    <w:link w:val="Corpodeltesto8"/>
    <w:rsid w:val="006E1D41"/>
    <w:pPr>
      <w:widowControl w:val="0"/>
      <w:shd w:val="clear" w:color="auto" w:fill="FFFFFF"/>
      <w:spacing w:line="288" w:lineRule="exact"/>
      <w:ind w:hanging="600"/>
      <w:jc w:val="both"/>
    </w:pPr>
    <w:rPr>
      <w:rFonts w:ascii="Garamond" w:eastAsia="Garamond" w:hAnsi="Garamond" w:cs="Garamond"/>
      <w:i/>
      <w:iCs/>
      <w:position w:val="0"/>
      <w:sz w:val="20"/>
      <w:szCs w:val="20"/>
    </w:rPr>
  </w:style>
  <w:style w:type="character" w:customStyle="1" w:styleId="Corpodeltesto2Exact">
    <w:name w:val="Corpo del testo (2) Exact"/>
    <w:rsid w:val="006E1D41"/>
    <w:rPr>
      <w:rFonts w:ascii="Garamond" w:eastAsia="Garamond" w:hAnsi="Garamond" w:cs="Garamond"/>
      <w:b w:val="0"/>
      <w:bCs w:val="0"/>
      <w:i w:val="0"/>
      <w:iCs w:val="0"/>
      <w:smallCaps w:val="0"/>
      <w:strike w:val="0"/>
      <w:sz w:val="22"/>
      <w:szCs w:val="22"/>
      <w:u w:val="none"/>
    </w:rPr>
  </w:style>
  <w:style w:type="character" w:customStyle="1" w:styleId="Titolo2Exact">
    <w:name w:val="Titolo #2 Exact"/>
    <w:link w:val="Titolo20"/>
    <w:rsid w:val="006E1D41"/>
    <w:rPr>
      <w:rFonts w:ascii="Garamond" w:eastAsia="Garamond" w:hAnsi="Garamond" w:cs="Garamond"/>
      <w:i/>
      <w:iCs/>
      <w:shd w:val="clear" w:color="auto" w:fill="FFFFFF"/>
    </w:rPr>
  </w:style>
  <w:style w:type="paragraph" w:customStyle="1" w:styleId="Titolo20">
    <w:name w:val="Titolo #2"/>
    <w:basedOn w:val="Normale"/>
    <w:link w:val="Titolo2Exact"/>
    <w:rsid w:val="006E1D41"/>
    <w:pPr>
      <w:widowControl w:val="0"/>
      <w:shd w:val="clear" w:color="auto" w:fill="FFFFFF"/>
      <w:spacing w:after="300" w:line="0" w:lineRule="atLeast"/>
      <w:jc w:val="both"/>
      <w:outlineLvl w:val="1"/>
    </w:pPr>
    <w:rPr>
      <w:rFonts w:ascii="Garamond" w:eastAsia="Garamond" w:hAnsi="Garamond" w:cs="Garamond"/>
      <w:i/>
      <w:iCs/>
      <w:position w:val="0"/>
      <w:sz w:val="20"/>
      <w:szCs w:val="20"/>
    </w:rPr>
  </w:style>
  <w:style w:type="character" w:customStyle="1" w:styleId="Corpodeltesto8Exact">
    <w:name w:val="Corpo del testo (8) Exact"/>
    <w:rsid w:val="006E1D41"/>
    <w:rPr>
      <w:rFonts w:ascii="Garamond" w:eastAsia="Garamond" w:hAnsi="Garamond" w:cs="Garamond"/>
      <w:b w:val="0"/>
      <w:bCs w:val="0"/>
      <w:i/>
      <w:iCs/>
      <w:smallCaps w:val="0"/>
      <w:strike w:val="0"/>
      <w:spacing w:val="0"/>
      <w:sz w:val="22"/>
      <w:szCs w:val="22"/>
      <w:u w:val="none"/>
    </w:rPr>
  </w:style>
  <w:style w:type="character" w:customStyle="1" w:styleId="Corpodeltesto2105ptGrassetto">
    <w:name w:val="Corpo del testo (2) + 10;5 pt;Grassetto"/>
    <w:rsid w:val="006E1D41"/>
    <w:rPr>
      <w:rFonts w:ascii="Garamond" w:eastAsia="Garamond" w:hAnsi="Garamond" w:cs="Garamond"/>
      <w:b/>
      <w:bCs/>
      <w:i w:val="0"/>
      <w:iCs w:val="0"/>
      <w:smallCaps w:val="0"/>
      <w:strike w:val="0"/>
      <w:color w:val="000000"/>
      <w:spacing w:val="0"/>
      <w:w w:val="100"/>
      <w:position w:val="0"/>
      <w:sz w:val="21"/>
      <w:szCs w:val="21"/>
      <w:u w:val="none"/>
      <w:shd w:val="clear" w:color="auto" w:fill="FFFFFF"/>
      <w:lang w:val="it-IT" w:eastAsia="it-IT" w:bidi="it-IT"/>
    </w:rPr>
  </w:style>
  <w:style w:type="character" w:customStyle="1" w:styleId="Corpodeltesto2Spaziatura3pt">
    <w:name w:val="Corpo del testo (2) + Spaziatura 3 pt"/>
    <w:rsid w:val="006E1D41"/>
    <w:rPr>
      <w:rFonts w:ascii="Garamond" w:eastAsia="Garamond" w:hAnsi="Garamond" w:cs="Garamond"/>
      <w:b w:val="0"/>
      <w:bCs w:val="0"/>
      <w:i w:val="0"/>
      <w:iCs w:val="0"/>
      <w:smallCaps w:val="0"/>
      <w:strike w:val="0"/>
      <w:color w:val="000000"/>
      <w:spacing w:val="60"/>
      <w:w w:val="100"/>
      <w:position w:val="0"/>
      <w:sz w:val="22"/>
      <w:szCs w:val="22"/>
      <w:u w:val="none"/>
      <w:shd w:val="clear" w:color="auto" w:fill="FFFFFF"/>
      <w:lang w:val="it-IT" w:eastAsia="it-IT" w:bidi="it-IT"/>
    </w:rPr>
  </w:style>
  <w:style w:type="character" w:customStyle="1" w:styleId="Didascaliaimmagine0">
    <w:name w:val="Didascalia immagine_"/>
    <w:rsid w:val="006E1D41"/>
    <w:rPr>
      <w:rFonts w:ascii="Garamond" w:eastAsia="Garamond" w:hAnsi="Garamond" w:cs="Garamond"/>
      <w:sz w:val="22"/>
      <w:szCs w:val="22"/>
      <w:shd w:val="clear" w:color="auto" w:fill="FFFFFF"/>
    </w:rPr>
  </w:style>
  <w:style w:type="character" w:customStyle="1" w:styleId="Titolo32">
    <w:name w:val="Titolo #3 (2)_"/>
    <w:link w:val="Titolo320"/>
    <w:rsid w:val="006E1D41"/>
    <w:rPr>
      <w:rFonts w:ascii="Garamond" w:eastAsia="Garamond" w:hAnsi="Garamond" w:cs="Garamond"/>
      <w:shd w:val="clear" w:color="auto" w:fill="FFFFFF"/>
    </w:rPr>
  </w:style>
  <w:style w:type="character" w:customStyle="1" w:styleId="Corpodeltesto26pt">
    <w:name w:val="Corpo del testo (2) + 6 pt"/>
    <w:rsid w:val="006E1D41"/>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lang w:val="it-IT" w:eastAsia="it-IT" w:bidi="it-IT"/>
    </w:rPr>
  </w:style>
  <w:style w:type="character" w:customStyle="1" w:styleId="Titolo326pt">
    <w:name w:val="Titolo #3 (2) + 6 pt"/>
    <w:rsid w:val="006E1D41"/>
    <w:rPr>
      <w:rFonts w:ascii="Garamond" w:eastAsia="Garamond" w:hAnsi="Garamond" w:cs="Garamond"/>
      <w:color w:val="000000"/>
      <w:spacing w:val="0"/>
      <w:w w:val="100"/>
      <w:position w:val="0"/>
      <w:sz w:val="12"/>
      <w:szCs w:val="12"/>
      <w:shd w:val="clear" w:color="auto" w:fill="FFFFFF"/>
      <w:lang w:val="it-IT" w:eastAsia="it-IT" w:bidi="it-IT"/>
    </w:rPr>
  </w:style>
  <w:style w:type="paragraph" w:customStyle="1" w:styleId="Titolo320">
    <w:name w:val="Titolo #3 (2)"/>
    <w:basedOn w:val="Normale"/>
    <w:link w:val="Titolo32"/>
    <w:rsid w:val="006E1D41"/>
    <w:pPr>
      <w:widowControl w:val="0"/>
      <w:shd w:val="clear" w:color="auto" w:fill="FFFFFF"/>
      <w:spacing w:before="480" w:after="180" w:line="0" w:lineRule="atLeast"/>
      <w:ind w:hanging="440"/>
      <w:jc w:val="both"/>
      <w:outlineLvl w:val="2"/>
    </w:pPr>
    <w:rPr>
      <w:rFonts w:ascii="Garamond" w:eastAsia="Garamond" w:hAnsi="Garamond" w:cs="Garamond"/>
      <w:position w:val="0"/>
      <w:sz w:val="20"/>
      <w:szCs w:val="20"/>
    </w:rPr>
  </w:style>
  <w:style w:type="character" w:customStyle="1" w:styleId="Menzionenonrisolta3">
    <w:name w:val="Menzione non risolta3"/>
    <w:uiPriority w:val="99"/>
    <w:semiHidden/>
    <w:unhideWhenUsed/>
    <w:rsid w:val="006E1D41"/>
    <w:rPr>
      <w:color w:val="605E5C"/>
      <w:shd w:val="clear" w:color="auto" w:fill="E1DFDD"/>
    </w:rPr>
  </w:style>
  <w:style w:type="character" w:customStyle="1" w:styleId="Menzionenonrisolta4">
    <w:name w:val="Menzione non risolta4"/>
    <w:uiPriority w:val="99"/>
    <w:semiHidden/>
    <w:unhideWhenUsed/>
    <w:rsid w:val="006E1D41"/>
    <w:rPr>
      <w:color w:val="605E5C"/>
      <w:shd w:val="clear" w:color="auto" w:fill="E1DFDD"/>
    </w:rPr>
  </w:style>
  <w:style w:type="numbering" w:customStyle="1" w:styleId="Nessunelenco3">
    <w:name w:val="Nessun elenco3"/>
    <w:next w:val="Nessunelenco"/>
    <w:uiPriority w:val="99"/>
    <w:semiHidden/>
    <w:unhideWhenUsed/>
    <w:rsid w:val="006E1D41"/>
  </w:style>
  <w:style w:type="paragraph" w:customStyle="1" w:styleId="usoboll1">
    <w:name w:val="usoboll1"/>
    <w:basedOn w:val="Normale"/>
    <w:rsid w:val="006E1D41"/>
    <w:pPr>
      <w:widowControl w:val="0"/>
      <w:spacing w:line="482" w:lineRule="exact"/>
      <w:jc w:val="both"/>
    </w:pPr>
    <w:rPr>
      <w:rFonts w:ascii="Times New Roman" w:hAnsi="Times New Roman" w:cs="Times New Roman"/>
      <w:position w:val="0"/>
      <w:lang w:eastAsia="en-US"/>
    </w:rPr>
  </w:style>
  <w:style w:type="character" w:customStyle="1" w:styleId="AAAddress">
    <w:name w:val="AA Address"/>
    <w:rsid w:val="006E1D41"/>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6E1D41"/>
    <w:pPr>
      <w:tabs>
        <w:tab w:val="left" w:pos="1134"/>
      </w:tabs>
      <w:spacing w:line="280" w:lineRule="atLeast"/>
    </w:pPr>
    <w:rPr>
      <w:rFonts w:ascii="Times New Roman" w:hAnsi="Times New Roman" w:cs="Times New Roman"/>
      <w:b/>
      <w:position w:val="0"/>
      <w:sz w:val="22"/>
      <w:szCs w:val="20"/>
      <w:lang w:val="en-US" w:eastAsia="en-US"/>
    </w:rPr>
  </w:style>
  <w:style w:type="paragraph" w:styleId="Puntoelenco">
    <w:name w:val="List Bullet"/>
    <w:basedOn w:val="Normale"/>
    <w:rsid w:val="006E1D41"/>
    <w:pPr>
      <w:numPr>
        <w:numId w:val="2"/>
      </w:numPr>
      <w:tabs>
        <w:tab w:val="left" w:pos="284"/>
        <w:tab w:val="left" w:pos="1134"/>
      </w:tabs>
      <w:spacing w:line="280" w:lineRule="atLeast"/>
      <w:ind w:left="284" w:hanging="284"/>
    </w:pPr>
    <w:rPr>
      <w:rFonts w:ascii="Times New Roman" w:hAnsi="Times New Roman" w:cs="Times New Roman"/>
      <w:position w:val="0"/>
      <w:sz w:val="22"/>
      <w:szCs w:val="20"/>
      <w:lang w:val="en-US" w:eastAsia="en-US"/>
    </w:rPr>
  </w:style>
  <w:style w:type="paragraph" w:customStyle="1" w:styleId="CharChar2CarattereCarattereCharChar">
    <w:name w:val="Char Char2 Carattere Carattere Char Char"/>
    <w:basedOn w:val="Normale"/>
    <w:rsid w:val="006E1D41"/>
    <w:pPr>
      <w:ind w:left="567"/>
    </w:pPr>
    <w:rPr>
      <w:rFonts w:cs="Times New Roman"/>
      <w:position w:val="0"/>
    </w:rPr>
  </w:style>
  <w:style w:type="paragraph" w:customStyle="1" w:styleId="SeqLevel6">
    <w:name w:val="Seq Level 6"/>
    <w:basedOn w:val="Normale"/>
    <w:rsid w:val="006E1D41"/>
    <w:pPr>
      <w:spacing w:before="144"/>
      <w:jc w:val="both"/>
    </w:pPr>
    <w:rPr>
      <w:rFonts w:ascii="Times New Roman" w:hAnsi="Times New Roman" w:cs="Times New Roman"/>
      <w:position w:val="0"/>
      <w:szCs w:val="20"/>
      <w:lang w:val="en-US" w:eastAsia="en-US"/>
    </w:rPr>
  </w:style>
  <w:style w:type="paragraph" w:customStyle="1" w:styleId="axNormal">
    <w:name w:val="axNormal"/>
    <w:basedOn w:val="Normale"/>
    <w:uiPriority w:val="99"/>
    <w:rsid w:val="006E1D41"/>
    <w:pPr>
      <w:widowControl w:val="0"/>
      <w:tabs>
        <w:tab w:val="left" w:pos="720"/>
        <w:tab w:val="left" w:pos="1440"/>
        <w:tab w:val="left" w:pos="2160"/>
      </w:tabs>
      <w:autoSpaceDE w:val="0"/>
      <w:autoSpaceDN w:val="0"/>
      <w:adjustRightInd w:val="0"/>
    </w:pPr>
    <w:rPr>
      <w:rFonts w:ascii="Times" w:hAnsi="Times" w:cs="Times"/>
      <w:noProof/>
      <w:color w:val="000000"/>
      <w:position w:val="0"/>
    </w:rPr>
  </w:style>
  <w:style w:type="table" w:customStyle="1" w:styleId="Grigliatabella4">
    <w:name w:val="Griglia tabella4"/>
    <w:basedOn w:val="Tabellanormale"/>
    <w:next w:val="Grigliatabella"/>
    <w:uiPriority w:val="39"/>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A">
    <w:name w:val="Nessuno A"/>
    <w:rsid w:val="006E1D41"/>
  </w:style>
  <w:style w:type="character" w:customStyle="1" w:styleId="ParagrafoelencoCarattere">
    <w:name w:val="Paragrafo elenco Carattere"/>
    <w:aliases w:val="List Paragraph 2 liv Carattere,Normale + Elenco puntato Carattere,Bullet edison Carattere,Paragrafo elenco 2 Carattere,Bullet List Carattere,FooterText Carattere,numbered Carattere,Paragraphe de liste1 Carattere,列出段落 Carattere"/>
    <w:link w:val="Paragrafoelenco"/>
    <w:uiPriority w:val="34"/>
    <w:rsid w:val="006E1D41"/>
    <w:rPr>
      <w:rFonts w:ascii="Calibri" w:eastAsia="Calibri" w:hAnsi="Calibri"/>
      <w:sz w:val="22"/>
      <w:szCs w:val="22"/>
      <w:lang w:eastAsia="en-US"/>
    </w:rPr>
  </w:style>
  <w:style w:type="paragraph" w:customStyle="1" w:styleId="sche22">
    <w:name w:val="sche2_2"/>
    <w:rsid w:val="006E1D41"/>
    <w:pPr>
      <w:widowControl w:val="0"/>
      <w:overflowPunct w:val="0"/>
      <w:autoSpaceDE w:val="0"/>
      <w:autoSpaceDN w:val="0"/>
      <w:adjustRightInd w:val="0"/>
      <w:jc w:val="right"/>
    </w:pPr>
    <w:rPr>
      <w:lang w:val="en-US"/>
    </w:rPr>
  </w:style>
  <w:style w:type="numbering" w:customStyle="1" w:styleId="Nessunelenco4">
    <w:name w:val="Nessun elenco4"/>
    <w:next w:val="Nessunelenco"/>
    <w:uiPriority w:val="99"/>
    <w:semiHidden/>
    <w:unhideWhenUsed/>
    <w:rsid w:val="006E1D41"/>
  </w:style>
  <w:style w:type="character" w:customStyle="1" w:styleId="Carpredefinitoparagrafo1">
    <w:name w:val="Car. predefinito paragrafo1"/>
    <w:rsid w:val="006E1D41"/>
  </w:style>
  <w:style w:type="character" w:customStyle="1" w:styleId="NormalBoldChar">
    <w:name w:val="NormalBold Char"/>
    <w:rsid w:val="006E1D41"/>
    <w:rPr>
      <w:rFonts w:ascii="Times New Roman" w:eastAsia="Times New Roman" w:hAnsi="Times New Roman" w:cs="Times New Roman"/>
      <w:b/>
      <w:sz w:val="24"/>
      <w:lang w:eastAsia="it-IT" w:bidi="it-IT"/>
    </w:rPr>
  </w:style>
  <w:style w:type="character" w:customStyle="1" w:styleId="DeltaViewInsertion">
    <w:name w:val="DeltaView Insertion"/>
    <w:rsid w:val="006E1D41"/>
    <w:rPr>
      <w:b/>
      <w:i/>
      <w:spacing w:val="0"/>
    </w:rPr>
  </w:style>
  <w:style w:type="character" w:customStyle="1" w:styleId="Rimandonotaapidipagina1">
    <w:name w:val="Rimando nota a piè di pagina1"/>
    <w:rsid w:val="006E1D41"/>
    <w:rPr>
      <w:shd w:val="clear" w:color="auto" w:fill="FFFFFF"/>
      <w:vertAlign w:val="superscript"/>
    </w:rPr>
  </w:style>
  <w:style w:type="character" w:customStyle="1" w:styleId="ListLabel1">
    <w:name w:val="ListLabel 1"/>
    <w:rsid w:val="006E1D41"/>
    <w:rPr>
      <w:color w:val="000000"/>
    </w:rPr>
  </w:style>
  <w:style w:type="character" w:customStyle="1" w:styleId="ListLabel2">
    <w:name w:val="ListLabel 2"/>
    <w:rsid w:val="006E1D41"/>
    <w:rPr>
      <w:sz w:val="16"/>
      <w:szCs w:val="16"/>
    </w:rPr>
  </w:style>
  <w:style w:type="character" w:customStyle="1" w:styleId="ListLabel3">
    <w:name w:val="ListLabel 3"/>
    <w:rsid w:val="006E1D41"/>
    <w:rPr>
      <w:rFonts w:ascii="Arial" w:hAnsi="Arial"/>
      <w:b/>
      <w:i w:val="0"/>
      <w:sz w:val="15"/>
    </w:rPr>
  </w:style>
  <w:style w:type="character" w:customStyle="1" w:styleId="ListLabel4">
    <w:name w:val="ListLabel 4"/>
    <w:rsid w:val="006E1D41"/>
    <w:rPr>
      <w:i w:val="0"/>
    </w:rPr>
  </w:style>
  <w:style w:type="character" w:customStyle="1" w:styleId="ListLabel5">
    <w:name w:val="ListLabel 5"/>
    <w:rsid w:val="006E1D41"/>
    <w:rPr>
      <w:rFonts w:ascii="Arial" w:hAnsi="Arial"/>
      <w:i w:val="0"/>
      <w:sz w:val="15"/>
    </w:rPr>
  </w:style>
  <w:style w:type="character" w:customStyle="1" w:styleId="ListLabel6">
    <w:name w:val="ListLabel 6"/>
    <w:rsid w:val="006E1D41"/>
    <w:rPr>
      <w:color w:val="000000"/>
    </w:rPr>
  </w:style>
  <w:style w:type="character" w:customStyle="1" w:styleId="ListLabel7">
    <w:name w:val="ListLabel 7"/>
    <w:rsid w:val="006E1D41"/>
    <w:rPr>
      <w:rFonts w:eastAsia="Calibri" w:cs="Arial"/>
      <w:b w:val="0"/>
      <w:color w:val="00000A"/>
    </w:rPr>
  </w:style>
  <w:style w:type="character" w:customStyle="1" w:styleId="ListLabel8">
    <w:name w:val="ListLabel 8"/>
    <w:rsid w:val="006E1D41"/>
    <w:rPr>
      <w:rFonts w:cs="Courier New"/>
    </w:rPr>
  </w:style>
  <w:style w:type="character" w:customStyle="1" w:styleId="ListLabel9">
    <w:name w:val="ListLabel 9"/>
    <w:rsid w:val="006E1D41"/>
    <w:rPr>
      <w:rFonts w:cs="Courier New"/>
    </w:rPr>
  </w:style>
  <w:style w:type="character" w:customStyle="1" w:styleId="ListLabel10">
    <w:name w:val="ListLabel 10"/>
    <w:rsid w:val="006E1D41"/>
    <w:rPr>
      <w:rFonts w:cs="Courier New"/>
    </w:rPr>
  </w:style>
  <w:style w:type="character" w:customStyle="1" w:styleId="ListLabel11">
    <w:name w:val="ListLabel 11"/>
    <w:rsid w:val="006E1D41"/>
    <w:rPr>
      <w:rFonts w:eastAsia="Calibri" w:cs="Arial"/>
    </w:rPr>
  </w:style>
  <w:style w:type="character" w:customStyle="1" w:styleId="ListLabel12">
    <w:name w:val="ListLabel 12"/>
    <w:rsid w:val="006E1D41"/>
    <w:rPr>
      <w:rFonts w:cs="Courier New"/>
    </w:rPr>
  </w:style>
  <w:style w:type="character" w:customStyle="1" w:styleId="ListLabel13">
    <w:name w:val="ListLabel 13"/>
    <w:rsid w:val="006E1D41"/>
    <w:rPr>
      <w:rFonts w:cs="Courier New"/>
    </w:rPr>
  </w:style>
  <w:style w:type="character" w:customStyle="1" w:styleId="ListLabel14">
    <w:name w:val="ListLabel 14"/>
    <w:rsid w:val="006E1D41"/>
    <w:rPr>
      <w:rFonts w:cs="Courier New"/>
    </w:rPr>
  </w:style>
  <w:style w:type="character" w:customStyle="1" w:styleId="ListLabel15">
    <w:name w:val="ListLabel 15"/>
    <w:rsid w:val="006E1D41"/>
    <w:rPr>
      <w:rFonts w:eastAsia="Calibri" w:cs="Arial"/>
      <w:color w:val="FF0000"/>
    </w:rPr>
  </w:style>
  <w:style w:type="character" w:customStyle="1" w:styleId="ListLabel16">
    <w:name w:val="ListLabel 16"/>
    <w:rsid w:val="006E1D41"/>
    <w:rPr>
      <w:rFonts w:cs="Courier New"/>
    </w:rPr>
  </w:style>
  <w:style w:type="character" w:customStyle="1" w:styleId="ListLabel17">
    <w:name w:val="ListLabel 17"/>
    <w:rsid w:val="006E1D41"/>
    <w:rPr>
      <w:rFonts w:cs="Courier New"/>
    </w:rPr>
  </w:style>
  <w:style w:type="character" w:customStyle="1" w:styleId="ListLabel18">
    <w:name w:val="ListLabel 18"/>
    <w:rsid w:val="006E1D41"/>
    <w:rPr>
      <w:rFonts w:cs="Courier New"/>
    </w:rPr>
  </w:style>
  <w:style w:type="character" w:customStyle="1" w:styleId="ListLabel19">
    <w:name w:val="ListLabel 19"/>
    <w:rsid w:val="006E1D41"/>
    <w:rPr>
      <w:rFonts w:cs="Courier New"/>
    </w:rPr>
  </w:style>
  <w:style w:type="character" w:customStyle="1" w:styleId="ListLabel20">
    <w:name w:val="ListLabel 20"/>
    <w:rsid w:val="006E1D41"/>
    <w:rPr>
      <w:rFonts w:cs="Courier New"/>
    </w:rPr>
  </w:style>
  <w:style w:type="character" w:customStyle="1" w:styleId="ListLabel21">
    <w:name w:val="ListLabel 21"/>
    <w:rsid w:val="006E1D41"/>
    <w:rPr>
      <w:rFonts w:cs="Courier New"/>
    </w:rPr>
  </w:style>
  <w:style w:type="character" w:customStyle="1" w:styleId="Caratterenotaapidipagina">
    <w:name w:val="Carattere nota a piè di pagina"/>
    <w:rsid w:val="006E1D41"/>
  </w:style>
  <w:style w:type="character" w:customStyle="1" w:styleId="Caratterenotadichiusura">
    <w:name w:val="Carattere nota di chiusura"/>
    <w:rsid w:val="006E1D41"/>
  </w:style>
  <w:style w:type="character" w:customStyle="1" w:styleId="ListLabel22">
    <w:name w:val="ListLabel 22"/>
    <w:rsid w:val="006E1D41"/>
    <w:rPr>
      <w:sz w:val="16"/>
      <w:szCs w:val="16"/>
    </w:rPr>
  </w:style>
  <w:style w:type="character" w:customStyle="1" w:styleId="ListLabel23">
    <w:name w:val="ListLabel 23"/>
    <w:rsid w:val="006E1D41"/>
    <w:rPr>
      <w:rFonts w:ascii="Arial" w:hAnsi="Arial" w:cs="Symbol"/>
      <w:sz w:val="15"/>
    </w:rPr>
  </w:style>
  <w:style w:type="character" w:customStyle="1" w:styleId="ListLabel24">
    <w:name w:val="ListLabel 24"/>
    <w:rsid w:val="006E1D41"/>
    <w:rPr>
      <w:rFonts w:ascii="Arial" w:hAnsi="Arial"/>
      <w:b/>
      <w:i w:val="0"/>
      <w:sz w:val="15"/>
    </w:rPr>
  </w:style>
  <w:style w:type="character" w:customStyle="1" w:styleId="ListLabel25">
    <w:name w:val="ListLabel 25"/>
    <w:rsid w:val="006E1D41"/>
    <w:rPr>
      <w:rFonts w:ascii="Arial" w:hAnsi="Arial"/>
      <w:i w:val="0"/>
      <w:sz w:val="15"/>
    </w:rPr>
  </w:style>
  <w:style w:type="character" w:customStyle="1" w:styleId="ListLabel26">
    <w:name w:val="ListLabel 26"/>
    <w:rsid w:val="006E1D41"/>
    <w:rPr>
      <w:rFonts w:ascii="Arial" w:hAnsi="Arial" w:cs="Symbol"/>
      <w:sz w:val="15"/>
    </w:rPr>
  </w:style>
  <w:style w:type="character" w:customStyle="1" w:styleId="ListLabel27">
    <w:name w:val="ListLabel 27"/>
    <w:rsid w:val="006E1D41"/>
    <w:rPr>
      <w:rFonts w:ascii="Arial" w:hAnsi="Arial" w:cs="Courier New"/>
      <w:sz w:val="14"/>
    </w:rPr>
  </w:style>
  <w:style w:type="character" w:customStyle="1" w:styleId="ListLabel28">
    <w:name w:val="ListLabel 28"/>
    <w:rsid w:val="006E1D41"/>
    <w:rPr>
      <w:rFonts w:cs="Courier New"/>
    </w:rPr>
  </w:style>
  <w:style w:type="character" w:customStyle="1" w:styleId="ListLabel29">
    <w:name w:val="ListLabel 29"/>
    <w:rsid w:val="006E1D41"/>
    <w:rPr>
      <w:rFonts w:cs="Wingdings"/>
    </w:rPr>
  </w:style>
  <w:style w:type="character" w:customStyle="1" w:styleId="ListLabel30">
    <w:name w:val="ListLabel 30"/>
    <w:rsid w:val="006E1D41"/>
    <w:rPr>
      <w:rFonts w:cs="Symbol"/>
    </w:rPr>
  </w:style>
  <w:style w:type="character" w:customStyle="1" w:styleId="ListLabel31">
    <w:name w:val="ListLabel 31"/>
    <w:rsid w:val="006E1D41"/>
    <w:rPr>
      <w:rFonts w:cs="Courier New"/>
    </w:rPr>
  </w:style>
  <w:style w:type="character" w:customStyle="1" w:styleId="ListLabel32">
    <w:name w:val="ListLabel 32"/>
    <w:rsid w:val="006E1D41"/>
    <w:rPr>
      <w:rFonts w:cs="Wingdings"/>
    </w:rPr>
  </w:style>
  <w:style w:type="character" w:customStyle="1" w:styleId="ListLabel33">
    <w:name w:val="ListLabel 33"/>
    <w:rsid w:val="006E1D41"/>
    <w:rPr>
      <w:rFonts w:cs="Symbol"/>
    </w:rPr>
  </w:style>
  <w:style w:type="character" w:customStyle="1" w:styleId="ListLabel34">
    <w:name w:val="ListLabel 34"/>
    <w:rsid w:val="006E1D41"/>
    <w:rPr>
      <w:rFonts w:cs="Courier New"/>
    </w:rPr>
  </w:style>
  <w:style w:type="character" w:customStyle="1" w:styleId="ListLabel35">
    <w:name w:val="ListLabel 35"/>
    <w:rsid w:val="006E1D41"/>
    <w:rPr>
      <w:rFonts w:cs="Wingdings"/>
    </w:rPr>
  </w:style>
  <w:style w:type="character" w:customStyle="1" w:styleId="ListLabel36">
    <w:name w:val="ListLabel 36"/>
    <w:rsid w:val="006E1D41"/>
    <w:rPr>
      <w:rFonts w:ascii="Arial" w:hAnsi="Arial" w:cs="Symbol"/>
      <w:sz w:val="15"/>
    </w:rPr>
  </w:style>
  <w:style w:type="character" w:customStyle="1" w:styleId="ListLabel37">
    <w:name w:val="ListLabel 37"/>
    <w:rsid w:val="006E1D41"/>
    <w:rPr>
      <w:rFonts w:ascii="Arial" w:hAnsi="Arial"/>
      <w:b/>
      <w:i w:val="0"/>
      <w:sz w:val="15"/>
    </w:rPr>
  </w:style>
  <w:style w:type="character" w:customStyle="1" w:styleId="ListLabel38">
    <w:name w:val="ListLabel 38"/>
    <w:rsid w:val="006E1D41"/>
    <w:rPr>
      <w:rFonts w:ascii="Arial" w:hAnsi="Arial"/>
      <w:i w:val="0"/>
      <w:sz w:val="15"/>
    </w:rPr>
  </w:style>
  <w:style w:type="character" w:customStyle="1" w:styleId="ListLabel39">
    <w:name w:val="ListLabel 39"/>
    <w:rsid w:val="006E1D41"/>
    <w:rPr>
      <w:rFonts w:ascii="Arial" w:hAnsi="Arial" w:cs="Symbol"/>
      <w:sz w:val="15"/>
    </w:rPr>
  </w:style>
  <w:style w:type="character" w:customStyle="1" w:styleId="ListLabel40">
    <w:name w:val="ListLabel 40"/>
    <w:rsid w:val="006E1D41"/>
    <w:rPr>
      <w:rFonts w:cs="Courier New"/>
      <w:sz w:val="14"/>
    </w:rPr>
  </w:style>
  <w:style w:type="character" w:customStyle="1" w:styleId="ListLabel41">
    <w:name w:val="ListLabel 41"/>
    <w:rsid w:val="006E1D41"/>
    <w:rPr>
      <w:rFonts w:cs="Courier New"/>
    </w:rPr>
  </w:style>
  <w:style w:type="character" w:customStyle="1" w:styleId="ListLabel42">
    <w:name w:val="ListLabel 42"/>
    <w:rsid w:val="006E1D41"/>
    <w:rPr>
      <w:rFonts w:cs="Wingdings"/>
    </w:rPr>
  </w:style>
  <w:style w:type="character" w:customStyle="1" w:styleId="ListLabel43">
    <w:name w:val="ListLabel 43"/>
    <w:rsid w:val="006E1D41"/>
    <w:rPr>
      <w:rFonts w:cs="Symbol"/>
    </w:rPr>
  </w:style>
  <w:style w:type="character" w:customStyle="1" w:styleId="ListLabel44">
    <w:name w:val="ListLabel 44"/>
    <w:rsid w:val="006E1D41"/>
    <w:rPr>
      <w:rFonts w:cs="Courier New"/>
    </w:rPr>
  </w:style>
  <w:style w:type="character" w:customStyle="1" w:styleId="ListLabel45">
    <w:name w:val="ListLabel 45"/>
    <w:rsid w:val="006E1D41"/>
    <w:rPr>
      <w:rFonts w:cs="Wingdings"/>
    </w:rPr>
  </w:style>
  <w:style w:type="character" w:customStyle="1" w:styleId="ListLabel46">
    <w:name w:val="ListLabel 46"/>
    <w:rsid w:val="006E1D41"/>
    <w:rPr>
      <w:rFonts w:cs="Symbol"/>
    </w:rPr>
  </w:style>
  <w:style w:type="character" w:customStyle="1" w:styleId="ListLabel47">
    <w:name w:val="ListLabel 47"/>
    <w:rsid w:val="006E1D41"/>
    <w:rPr>
      <w:rFonts w:cs="Courier New"/>
    </w:rPr>
  </w:style>
  <w:style w:type="character" w:customStyle="1" w:styleId="ListLabel48">
    <w:name w:val="ListLabel 48"/>
    <w:rsid w:val="006E1D41"/>
    <w:rPr>
      <w:rFonts w:cs="Wingdings"/>
    </w:rPr>
  </w:style>
  <w:style w:type="character" w:customStyle="1" w:styleId="ListLabel49">
    <w:name w:val="ListLabel 49"/>
    <w:rsid w:val="006E1D41"/>
    <w:rPr>
      <w:rFonts w:ascii="Arial" w:hAnsi="Arial" w:cs="Symbol"/>
      <w:sz w:val="15"/>
    </w:rPr>
  </w:style>
  <w:style w:type="character" w:customStyle="1" w:styleId="ListLabel50">
    <w:name w:val="ListLabel 50"/>
    <w:rsid w:val="006E1D41"/>
    <w:rPr>
      <w:rFonts w:ascii="Arial" w:hAnsi="Arial"/>
      <w:b/>
      <w:i w:val="0"/>
      <w:sz w:val="15"/>
    </w:rPr>
  </w:style>
  <w:style w:type="character" w:customStyle="1" w:styleId="ListLabel51">
    <w:name w:val="ListLabel 51"/>
    <w:rsid w:val="006E1D41"/>
    <w:rPr>
      <w:rFonts w:ascii="Arial" w:hAnsi="Arial"/>
      <w:i w:val="0"/>
      <w:sz w:val="15"/>
    </w:rPr>
  </w:style>
  <w:style w:type="character" w:customStyle="1" w:styleId="ListLabel52">
    <w:name w:val="ListLabel 52"/>
    <w:rsid w:val="006E1D41"/>
    <w:rPr>
      <w:rFonts w:ascii="Arial" w:hAnsi="Arial" w:cs="Symbol"/>
      <w:sz w:val="15"/>
    </w:rPr>
  </w:style>
  <w:style w:type="character" w:customStyle="1" w:styleId="ListLabel53">
    <w:name w:val="ListLabel 53"/>
    <w:rsid w:val="006E1D41"/>
    <w:rPr>
      <w:rFonts w:cs="Courier New"/>
      <w:sz w:val="14"/>
    </w:rPr>
  </w:style>
  <w:style w:type="character" w:customStyle="1" w:styleId="ListLabel54">
    <w:name w:val="ListLabel 54"/>
    <w:rsid w:val="006E1D41"/>
    <w:rPr>
      <w:rFonts w:cs="Courier New"/>
    </w:rPr>
  </w:style>
  <w:style w:type="character" w:customStyle="1" w:styleId="ListLabel55">
    <w:name w:val="ListLabel 55"/>
    <w:rsid w:val="006E1D41"/>
    <w:rPr>
      <w:rFonts w:cs="Wingdings"/>
    </w:rPr>
  </w:style>
  <w:style w:type="character" w:customStyle="1" w:styleId="ListLabel56">
    <w:name w:val="ListLabel 56"/>
    <w:rsid w:val="006E1D41"/>
    <w:rPr>
      <w:rFonts w:cs="Symbol"/>
    </w:rPr>
  </w:style>
  <w:style w:type="character" w:customStyle="1" w:styleId="ListLabel57">
    <w:name w:val="ListLabel 57"/>
    <w:rsid w:val="006E1D41"/>
    <w:rPr>
      <w:rFonts w:cs="Courier New"/>
    </w:rPr>
  </w:style>
  <w:style w:type="character" w:customStyle="1" w:styleId="ListLabel58">
    <w:name w:val="ListLabel 58"/>
    <w:rsid w:val="006E1D41"/>
    <w:rPr>
      <w:rFonts w:cs="Wingdings"/>
    </w:rPr>
  </w:style>
  <w:style w:type="character" w:customStyle="1" w:styleId="ListLabel59">
    <w:name w:val="ListLabel 59"/>
    <w:rsid w:val="006E1D41"/>
    <w:rPr>
      <w:rFonts w:cs="Symbol"/>
    </w:rPr>
  </w:style>
  <w:style w:type="character" w:customStyle="1" w:styleId="ListLabel60">
    <w:name w:val="ListLabel 60"/>
    <w:rsid w:val="006E1D41"/>
    <w:rPr>
      <w:rFonts w:cs="Courier New"/>
    </w:rPr>
  </w:style>
  <w:style w:type="character" w:customStyle="1" w:styleId="ListLabel61">
    <w:name w:val="ListLabel 61"/>
    <w:rsid w:val="006E1D41"/>
    <w:rPr>
      <w:rFonts w:cs="Wingdings"/>
    </w:rPr>
  </w:style>
  <w:style w:type="character" w:customStyle="1" w:styleId="ListLabel62">
    <w:name w:val="ListLabel 62"/>
    <w:rsid w:val="006E1D41"/>
    <w:rPr>
      <w:rFonts w:ascii="Arial" w:hAnsi="Arial" w:cs="Symbol"/>
      <w:sz w:val="15"/>
    </w:rPr>
  </w:style>
  <w:style w:type="character" w:customStyle="1" w:styleId="ListLabel63">
    <w:name w:val="ListLabel 63"/>
    <w:rsid w:val="006E1D41"/>
    <w:rPr>
      <w:rFonts w:ascii="Arial" w:hAnsi="Arial"/>
      <w:b/>
      <w:i w:val="0"/>
      <w:sz w:val="15"/>
    </w:rPr>
  </w:style>
  <w:style w:type="character" w:customStyle="1" w:styleId="ListLabel64">
    <w:name w:val="ListLabel 64"/>
    <w:rsid w:val="006E1D41"/>
    <w:rPr>
      <w:rFonts w:ascii="Arial" w:hAnsi="Arial"/>
      <w:i w:val="0"/>
      <w:sz w:val="15"/>
    </w:rPr>
  </w:style>
  <w:style w:type="character" w:customStyle="1" w:styleId="ListLabel65">
    <w:name w:val="ListLabel 65"/>
    <w:rsid w:val="006E1D41"/>
    <w:rPr>
      <w:rFonts w:ascii="Arial" w:hAnsi="Arial" w:cs="Symbol"/>
      <w:sz w:val="15"/>
    </w:rPr>
  </w:style>
  <w:style w:type="character" w:customStyle="1" w:styleId="ListLabel66">
    <w:name w:val="ListLabel 66"/>
    <w:rsid w:val="006E1D41"/>
    <w:rPr>
      <w:rFonts w:cs="Courier New"/>
      <w:sz w:val="14"/>
    </w:rPr>
  </w:style>
  <w:style w:type="character" w:customStyle="1" w:styleId="ListLabel67">
    <w:name w:val="ListLabel 67"/>
    <w:rsid w:val="006E1D41"/>
    <w:rPr>
      <w:rFonts w:cs="Courier New"/>
    </w:rPr>
  </w:style>
  <w:style w:type="character" w:customStyle="1" w:styleId="ListLabel68">
    <w:name w:val="ListLabel 68"/>
    <w:rsid w:val="006E1D41"/>
    <w:rPr>
      <w:rFonts w:cs="Wingdings"/>
    </w:rPr>
  </w:style>
  <w:style w:type="character" w:customStyle="1" w:styleId="ListLabel69">
    <w:name w:val="ListLabel 69"/>
    <w:rsid w:val="006E1D41"/>
    <w:rPr>
      <w:rFonts w:cs="Symbol"/>
    </w:rPr>
  </w:style>
  <w:style w:type="character" w:customStyle="1" w:styleId="ListLabel70">
    <w:name w:val="ListLabel 70"/>
    <w:rsid w:val="006E1D41"/>
    <w:rPr>
      <w:rFonts w:cs="Courier New"/>
    </w:rPr>
  </w:style>
  <w:style w:type="character" w:customStyle="1" w:styleId="ListLabel71">
    <w:name w:val="ListLabel 71"/>
    <w:rsid w:val="006E1D41"/>
    <w:rPr>
      <w:rFonts w:cs="Wingdings"/>
    </w:rPr>
  </w:style>
  <w:style w:type="character" w:customStyle="1" w:styleId="ListLabel72">
    <w:name w:val="ListLabel 72"/>
    <w:rsid w:val="006E1D41"/>
    <w:rPr>
      <w:rFonts w:cs="Symbol"/>
    </w:rPr>
  </w:style>
  <w:style w:type="character" w:customStyle="1" w:styleId="ListLabel73">
    <w:name w:val="ListLabel 73"/>
    <w:rsid w:val="006E1D41"/>
    <w:rPr>
      <w:rFonts w:cs="Courier New"/>
    </w:rPr>
  </w:style>
  <w:style w:type="character" w:customStyle="1" w:styleId="ListLabel74">
    <w:name w:val="ListLabel 74"/>
    <w:rsid w:val="006E1D41"/>
    <w:rPr>
      <w:rFonts w:cs="Wingdings"/>
    </w:rPr>
  </w:style>
  <w:style w:type="paragraph" w:customStyle="1" w:styleId="Titolo10">
    <w:name w:val="Titolo1"/>
    <w:basedOn w:val="Normale"/>
    <w:next w:val="Corpotesto"/>
    <w:rsid w:val="006E1D41"/>
    <w:pPr>
      <w:keepNext/>
      <w:spacing w:before="240" w:after="120"/>
    </w:pPr>
    <w:rPr>
      <w:rFonts w:ascii="Liberation Sans" w:eastAsia="Arial Unicode MS" w:hAnsi="Liberation Sans" w:cs="Mangal"/>
      <w:color w:val="00000A"/>
      <w:kern w:val="1"/>
      <w:position w:val="0"/>
      <w:sz w:val="28"/>
      <w:szCs w:val="28"/>
      <w:lang w:bidi="it-IT"/>
    </w:rPr>
  </w:style>
  <w:style w:type="paragraph" w:styleId="Elenco">
    <w:name w:val="List"/>
    <w:basedOn w:val="Corpotesto"/>
    <w:rsid w:val="006E1D41"/>
    <w:pPr>
      <w:suppressAutoHyphens/>
      <w:spacing w:after="140" w:line="288" w:lineRule="auto"/>
      <w:jc w:val="left"/>
    </w:pPr>
    <w:rPr>
      <w:rFonts w:ascii="Times New Roman" w:eastAsia="Calibri" w:hAnsi="Times New Roman" w:cs="Mangal"/>
      <w:color w:val="00000A"/>
      <w:kern w:val="1"/>
      <w:szCs w:val="22"/>
      <w:lang w:bidi="it-IT"/>
    </w:rPr>
  </w:style>
  <w:style w:type="paragraph" w:customStyle="1" w:styleId="Indice">
    <w:name w:val="Indice"/>
    <w:basedOn w:val="Normale"/>
    <w:rsid w:val="006E1D41"/>
    <w:pPr>
      <w:suppressLineNumbers/>
      <w:spacing w:before="120" w:after="120"/>
    </w:pPr>
    <w:rPr>
      <w:rFonts w:ascii="Times New Roman" w:eastAsia="Calibri" w:hAnsi="Times New Roman" w:cs="Mangal"/>
      <w:color w:val="00000A"/>
      <w:kern w:val="1"/>
      <w:position w:val="0"/>
      <w:szCs w:val="22"/>
      <w:lang w:bidi="it-IT"/>
    </w:rPr>
  </w:style>
  <w:style w:type="paragraph" w:customStyle="1" w:styleId="NormalBold">
    <w:name w:val="NormalBold"/>
    <w:basedOn w:val="Normale"/>
    <w:rsid w:val="006E1D41"/>
    <w:pPr>
      <w:widowControl w:val="0"/>
    </w:pPr>
    <w:rPr>
      <w:rFonts w:ascii="Times New Roman" w:hAnsi="Times New Roman" w:cs="Times New Roman"/>
      <w:b/>
      <w:color w:val="00000A"/>
      <w:kern w:val="1"/>
      <w:position w:val="0"/>
      <w:szCs w:val="22"/>
      <w:lang w:bidi="it-IT"/>
    </w:rPr>
  </w:style>
  <w:style w:type="character" w:customStyle="1" w:styleId="PidipaginaCarattere1">
    <w:name w:val="Piè di pagina Carattere1"/>
    <w:uiPriority w:val="99"/>
    <w:rsid w:val="006E1D41"/>
    <w:rPr>
      <w:rFonts w:eastAsia="Calibri"/>
      <w:color w:val="00000A"/>
      <w:kern w:val="1"/>
      <w:sz w:val="24"/>
      <w:szCs w:val="22"/>
      <w:lang w:bidi="it-IT"/>
    </w:rPr>
  </w:style>
  <w:style w:type="paragraph" w:customStyle="1" w:styleId="Testonotaapidipagina1">
    <w:name w:val="Testo nota a piè di pagina1"/>
    <w:basedOn w:val="Normale"/>
    <w:rsid w:val="006E1D41"/>
    <w:pPr>
      <w:ind w:left="720" w:hanging="720"/>
    </w:pPr>
    <w:rPr>
      <w:rFonts w:ascii="Times New Roman" w:eastAsia="Calibri" w:hAnsi="Times New Roman" w:cs="Times New Roman"/>
      <w:color w:val="00000A"/>
      <w:kern w:val="1"/>
      <w:position w:val="0"/>
      <w:sz w:val="20"/>
      <w:szCs w:val="20"/>
      <w:lang w:bidi="it-IT"/>
    </w:rPr>
  </w:style>
  <w:style w:type="paragraph" w:customStyle="1" w:styleId="Text1">
    <w:name w:val="Text 1"/>
    <w:basedOn w:val="Normale"/>
    <w:rsid w:val="006E1D41"/>
    <w:pPr>
      <w:spacing w:before="120" w:after="120"/>
      <w:ind w:left="850"/>
    </w:pPr>
    <w:rPr>
      <w:rFonts w:ascii="Times New Roman" w:eastAsia="Calibri" w:hAnsi="Times New Roman" w:cs="Times New Roman"/>
      <w:color w:val="00000A"/>
      <w:kern w:val="1"/>
      <w:position w:val="0"/>
      <w:szCs w:val="22"/>
      <w:lang w:bidi="it-IT"/>
    </w:rPr>
  </w:style>
  <w:style w:type="paragraph" w:customStyle="1" w:styleId="NormalLeft">
    <w:name w:val="Normal Left"/>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Tiret0">
    <w:name w:val="Tiret 0"/>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Tiret1">
    <w:name w:val="Tiret 1"/>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NumPar1">
    <w:name w:val="NumPar 1"/>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NumPar2">
    <w:name w:val="NumPar 2"/>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NumPar3">
    <w:name w:val="NumPar 3"/>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NumPar4">
    <w:name w:val="NumPar 4"/>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ChapterTitle">
    <w:name w:val="ChapterTitle"/>
    <w:basedOn w:val="Normale"/>
    <w:rsid w:val="006E1D41"/>
    <w:pPr>
      <w:keepNext/>
      <w:spacing w:before="120" w:after="360"/>
      <w:jc w:val="center"/>
    </w:pPr>
    <w:rPr>
      <w:rFonts w:ascii="Times New Roman" w:eastAsia="Calibri" w:hAnsi="Times New Roman" w:cs="Times New Roman"/>
      <w:b/>
      <w:color w:val="00000A"/>
      <w:kern w:val="1"/>
      <w:position w:val="0"/>
      <w:sz w:val="32"/>
      <w:szCs w:val="22"/>
      <w:lang w:bidi="it-IT"/>
    </w:rPr>
  </w:style>
  <w:style w:type="paragraph" w:customStyle="1" w:styleId="SectionTitle">
    <w:name w:val="SectionTitle"/>
    <w:basedOn w:val="Normale"/>
    <w:rsid w:val="006E1D41"/>
    <w:pPr>
      <w:keepNext/>
      <w:spacing w:before="120" w:after="360"/>
      <w:jc w:val="center"/>
    </w:pPr>
    <w:rPr>
      <w:rFonts w:ascii="Times New Roman" w:eastAsia="Calibri" w:hAnsi="Times New Roman" w:cs="Times New Roman"/>
      <w:b/>
      <w:smallCaps/>
      <w:color w:val="00000A"/>
      <w:kern w:val="1"/>
      <w:position w:val="0"/>
      <w:sz w:val="28"/>
      <w:szCs w:val="22"/>
      <w:lang w:bidi="it-IT"/>
    </w:rPr>
  </w:style>
  <w:style w:type="paragraph" w:customStyle="1" w:styleId="Annexetitre">
    <w:name w:val="Annexe titre"/>
    <w:basedOn w:val="Normale"/>
    <w:rsid w:val="006E1D41"/>
    <w:pPr>
      <w:spacing w:before="120" w:after="120"/>
      <w:jc w:val="center"/>
    </w:pPr>
    <w:rPr>
      <w:rFonts w:ascii="Times New Roman" w:eastAsia="Calibri" w:hAnsi="Times New Roman" w:cs="Times New Roman"/>
      <w:b/>
      <w:color w:val="00000A"/>
      <w:kern w:val="1"/>
      <w:position w:val="0"/>
      <w:szCs w:val="22"/>
      <w:u w:val="single"/>
      <w:lang w:bidi="it-IT"/>
    </w:rPr>
  </w:style>
  <w:style w:type="paragraph" w:customStyle="1" w:styleId="Titrearticle">
    <w:name w:val="Titre article"/>
    <w:basedOn w:val="Normale"/>
    <w:rsid w:val="006E1D41"/>
    <w:pPr>
      <w:keepNext/>
      <w:spacing w:before="360" w:after="120"/>
      <w:jc w:val="center"/>
    </w:pPr>
    <w:rPr>
      <w:rFonts w:ascii="Times New Roman" w:eastAsia="Calibri" w:hAnsi="Times New Roman" w:cs="Times New Roman"/>
      <w:i/>
      <w:color w:val="00000A"/>
      <w:kern w:val="1"/>
      <w:position w:val="0"/>
      <w:szCs w:val="22"/>
      <w:lang w:bidi="it-IT"/>
    </w:rPr>
  </w:style>
  <w:style w:type="character" w:customStyle="1" w:styleId="IntestazioneCarattere1">
    <w:name w:val="Intestazione Carattere1"/>
    <w:rsid w:val="006E1D41"/>
    <w:rPr>
      <w:rFonts w:eastAsia="Calibri"/>
      <w:color w:val="00000A"/>
      <w:kern w:val="1"/>
      <w:sz w:val="24"/>
      <w:szCs w:val="22"/>
      <w:lang w:bidi="it-IT"/>
    </w:rPr>
  </w:style>
  <w:style w:type="paragraph" w:customStyle="1" w:styleId="Paragrafoelenco2">
    <w:name w:val="Paragrafo elenco2"/>
    <w:basedOn w:val="Normale"/>
    <w:rsid w:val="006E1D41"/>
    <w:pPr>
      <w:spacing w:before="120" w:after="120"/>
      <w:ind w:left="720"/>
      <w:contextualSpacing/>
    </w:pPr>
    <w:rPr>
      <w:rFonts w:ascii="Times New Roman" w:eastAsia="Calibri" w:hAnsi="Times New Roman" w:cs="Times New Roman"/>
      <w:color w:val="00000A"/>
      <w:kern w:val="1"/>
      <w:position w:val="0"/>
      <w:szCs w:val="22"/>
      <w:lang w:bidi="it-IT"/>
    </w:rPr>
  </w:style>
  <w:style w:type="paragraph" w:customStyle="1" w:styleId="Testofumetto1">
    <w:name w:val="Testo fumetto1"/>
    <w:basedOn w:val="Normale"/>
    <w:rsid w:val="006E1D41"/>
    <w:rPr>
      <w:rFonts w:ascii="Tahoma" w:eastAsia="Calibri" w:hAnsi="Tahoma" w:cs="Tahoma"/>
      <w:color w:val="00000A"/>
      <w:kern w:val="1"/>
      <w:position w:val="0"/>
      <w:sz w:val="16"/>
      <w:szCs w:val="16"/>
      <w:lang w:bidi="it-IT"/>
    </w:rPr>
  </w:style>
  <w:style w:type="paragraph" w:customStyle="1" w:styleId="NormaleWeb1">
    <w:name w:val="Normale (Web)1"/>
    <w:basedOn w:val="Normale"/>
    <w:rsid w:val="006E1D41"/>
    <w:pPr>
      <w:spacing w:before="280" w:after="280"/>
    </w:pPr>
    <w:rPr>
      <w:rFonts w:ascii="Times New Roman" w:hAnsi="Times New Roman" w:cs="Times New Roman"/>
      <w:color w:val="00000A"/>
      <w:kern w:val="1"/>
      <w:position w:val="0"/>
    </w:rPr>
  </w:style>
  <w:style w:type="character" w:customStyle="1" w:styleId="TestonotaapidipaginaCarattere1">
    <w:name w:val="Testo nota a piè di pagina Carattere1"/>
    <w:rsid w:val="006E1D41"/>
    <w:rPr>
      <w:rFonts w:eastAsia="Calibri"/>
      <w:color w:val="00000A"/>
      <w:kern w:val="1"/>
      <w:sz w:val="24"/>
      <w:szCs w:val="22"/>
      <w:lang w:bidi="it-IT"/>
    </w:rPr>
  </w:style>
  <w:style w:type="paragraph" w:customStyle="1" w:styleId="Contenutotabella">
    <w:name w:val="Contenuto tabella"/>
    <w:basedOn w:val="Normale"/>
    <w:rsid w:val="006E1D41"/>
    <w:pPr>
      <w:spacing w:before="120" w:after="120"/>
    </w:pPr>
    <w:rPr>
      <w:rFonts w:ascii="Times New Roman" w:eastAsia="Calibri" w:hAnsi="Times New Roman" w:cs="Times New Roman"/>
      <w:color w:val="00000A"/>
      <w:kern w:val="1"/>
      <w:position w:val="0"/>
      <w:szCs w:val="22"/>
      <w:lang w:bidi="it-IT"/>
    </w:rPr>
  </w:style>
  <w:style w:type="paragraph" w:customStyle="1" w:styleId="Titolotabella">
    <w:name w:val="Titolo tabella"/>
    <w:basedOn w:val="Contenutotabella"/>
    <w:rsid w:val="006E1D41"/>
  </w:style>
  <w:style w:type="paragraph" w:customStyle="1" w:styleId="western">
    <w:name w:val="western"/>
    <w:basedOn w:val="Normale"/>
    <w:rsid w:val="006E1D41"/>
    <w:pPr>
      <w:spacing w:before="100" w:beforeAutospacing="1" w:after="142" w:line="288" w:lineRule="auto"/>
    </w:pPr>
    <w:rPr>
      <w:rFonts w:ascii="Times New Roman" w:hAnsi="Times New Roman" w:cs="Times New Roman"/>
      <w:position w:val="0"/>
    </w:rPr>
  </w:style>
  <w:style w:type="character" w:customStyle="1" w:styleId="small">
    <w:name w:val="small"/>
    <w:rsid w:val="006E1D41"/>
  </w:style>
  <w:style w:type="character" w:customStyle="1" w:styleId="TestofumettoCarattere1">
    <w:name w:val="Testo fumetto Carattere1"/>
    <w:uiPriority w:val="99"/>
    <w:semiHidden/>
    <w:rsid w:val="006E1D41"/>
    <w:rPr>
      <w:rFonts w:ascii="Tahoma" w:eastAsia="Calibri" w:hAnsi="Tahoma" w:cs="Tahoma"/>
      <w:color w:val="00000A"/>
      <w:kern w:val="1"/>
      <w:sz w:val="16"/>
      <w:szCs w:val="16"/>
      <w:lang w:val="x-none" w:eastAsia="x-none" w:bidi="it-IT"/>
    </w:rPr>
  </w:style>
  <w:style w:type="paragraph" w:customStyle="1" w:styleId="TableParagraph">
    <w:name w:val="Table Paragraph"/>
    <w:basedOn w:val="Normale"/>
    <w:uiPriority w:val="1"/>
    <w:qFormat/>
    <w:rsid w:val="006E1D41"/>
    <w:pPr>
      <w:widowControl w:val="0"/>
      <w:autoSpaceDE w:val="0"/>
      <w:autoSpaceDN w:val="0"/>
    </w:pPr>
    <w:rPr>
      <w:rFonts w:eastAsia="Arial"/>
      <w:position w:val="0"/>
      <w:sz w:val="22"/>
      <w:szCs w:val="22"/>
      <w:lang w:bidi="it-IT"/>
    </w:rPr>
  </w:style>
  <w:style w:type="table" w:customStyle="1" w:styleId="TableNormal1">
    <w:name w:val="Table Normal1"/>
    <w:uiPriority w:val="2"/>
    <w:semiHidden/>
    <w:unhideWhenUsed/>
    <w:qFormat/>
    <w:rsid w:val="006E1D4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Intestazioneopidipagina">
    <w:name w:val="Intestazione o piè di pagina_"/>
    <w:rsid w:val="006E1D41"/>
    <w:rPr>
      <w:rFonts w:ascii="Arial" w:eastAsia="Arial" w:hAnsi="Arial" w:cs="Arial"/>
      <w:b/>
      <w:bCs/>
      <w:i/>
      <w:iCs/>
      <w:smallCaps w:val="0"/>
      <w:strike w:val="0"/>
      <w:sz w:val="18"/>
      <w:szCs w:val="18"/>
      <w:u w:val="none"/>
    </w:rPr>
  </w:style>
  <w:style w:type="character" w:customStyle="1" w:styleId="Intestazioneopidipagina0">
    <w:name w:val="Intestazione o piè di pagina"/>
    <w:rsid w:val="006E1D41"/>
    <w:rPr>
      <w:rFonts w:ascii="Arial" w:eastAsia="Arial" w:hAnsi="Arial" w:cs="Arial"/>
      <w:b/>
      <w:bCs/>
      <w:i/>
      <w:iCs/>
      <w:smallCaps w:val="0"/>
      <w:strike w:val="0"/>
      <w:color w:val="000000"/>
      <w:spacing w:val="0"/>
      <w:w w:val="100"/>
      <w:position w:val="0"/>
      <w:sz w:val="18"/>
      <w:szCs w:val="18"/>
      <w:u w:val="none"/>
      <w:lang w:val="it-IT" w:eastAsia="it-IT" w:bidi="it-IT"/>
    </w:rPr>
  </w:style>
  <w:style w:type="character" w:customStyle="1" w:styleId="Intestazioneopidipagina105ptNoncorsivoSpaziatura0pt">
    <w:name w:val="Intestazione o piè di pagina + 10;5 pt;Non corsivo;Spaziatura 0 pt"/>
    <w:rsid w:val="006E1D41"/>
    <w:rPr>
      <w:rFonts w:ascii="Arial" w:eastAsia="Arial" w:hAnsi="Arial" w:cs="Arial"/>
      <w:b/>
      <w:bCs/>
      <w:i/>
      <w:iCs/>
      <w:smallCaps w:val="0"/>
      <w:strike w:val="0"/>
      <w:color w:val="000000"/>
      <w:spacing w:val="10"/>
      <w:w w:val="100"/>
      <w:position w:val="0"/>
      <w:sz w:val="21"/>
      <w:szCs w:val="21"/>
      <w:u w:val="none"/>
      <w:lang w:val="it-IT" w:eastAsia="it-IT" w:bidi="it-IT"/>
    </w:rPr>
  </w:style>
  <w:style w:type="character" w:customStyle="1" w:styleId="Intestazioneopidipagina11ptNoncorsivoSpaziatura0pt">
    <w:name w:val="Intestazione o piè di pagina + 11 pt;Non corsivo;Spaziatura 0 pt"/>
    <w:rsid w:val="006E1D41"/>
    <w:rPr>
      <w:rFonts w:ascii="Arial" w:eastAsia="Arial" w:hAnsi="Arial" w:cs="Arial"/>
      <w:b/>
      <w:bCs/>
      <w:i/>
      <w:iCs/>
      <w:smallCaps w:val="0"/>
      <w:strike w:val="0"/>
      <w:color w:val="000000"/>
      <w:spacing w:val="-10"/>
      <w:w w:val="100"/>
      <w:position w:val="0"/>
      <w:sz w:val="22"/>
      <w:szCs w:val="22"/>
      <w:u w:val="none"/>
      <w:lang w:val="it-IT" w:eastAsia="it-IT" w:bidi="it-IT"/>
    </w:rPr>
  </w:style>
  <w:style w:type="character" w:customStyle="1" w:styleId="IntestazioneopidipaginaImpact4ptNongrassettoNoncorsivo">
    <w:name w:val="Intestazione o piè di pagina + Impact;4 pt;Non grassetto;Non corsivo"/>
    <w:rsid w:val="006E1D41"/>
    <w:rPr>
      <w:rFonts w:ascii="Impact" w:eastAsia="Impact" w:hAnsi="Impact" w:cs="Impact"/>
      <w:b/>
      <w:bCs/>
      <w:i/>
      <w:iCs/>
      <w:smallCaps w:val="0"/>
      <w:strike w:val="0"/>
      <w:color w:val="000000"/>
      <w:spacing w:val="0"/>
      <w:w w:val="100"/>
      <w:position w:val="0"/>
      <w:sz w:val="8"/>
      <w:szCs w:val="8"/>
      <w:u w:val="none"/>
      <w:lang w:val="fr-FR" w:eastAsia="fr-FR" w:bidi="fr-FR"/>
    </w:rPr>
  </w:style>
  <w:style w:type="paragraph" w:customStyle="1" w:styleId="Numerazioneperbuste">
    <w:name w:val="Numerazione per buste"/>
    <w:basedOn w:val="Normale"/>
    <w:rsid w:val="006E1D41"/>
    <w:pPr>
      <w:numPr>
        <w:numId w:val="3"/>
      </w:numPr>
      <w:spacing w:before="120" w:after="120" w:line="360" w:lineRule="auto"/>
      <w:ind w:left="0" w:firstLine="0"/>
      <w:jc w:val="both"/>
    </w:pPr>
    <w:rPr>
      <w:rFonts w:ascii="Times New Roman" w:hAnsi="Times New Roman" w:cs="Times New Roman"/>
      <w:position w:val="0"/>
    </w:rPr>
  </w:style>
  <w:style w:type="numbering" w:customStyle="1" w:styleId="Nessunelenco5">
    <w:name w:val="Nessun elenco5"/>
    <w:next w:val="Nessunelenco"/>
    <w:uiPriority w:val="99"/>
    <w:semiHidden/>
    <w:unhideWhenUsed/>
    <w:rsid w:val="006E1D41"/>
  </w:style>
  <w:style w:type="table" w:customStyle="1" w:styleId="Grigliatabella5">
    <w:name w:val="Griglia tabella5"/>
    <w:basedOn w:val="Tabellanormale"/>
    <w:next w:val="Grigliatabella"/>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e"/>
    <w:rsid w:val="006E1D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66">
    <w:name w:val="xl66"/>
    <w:basedOn w:val="Normale"/>
    <w:rsid w:val="006E1D41"/>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67">
    <w:name w:val="xl67"/>
    <w:basedOn w:val="Normale"/>
    <w:rsid w:val="006E1D41"/>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68">
    <w:name w:val="xl68"/>
    <w:basedOn w:val="Normale"/>
    <w:rsid w:val="006E1D41"/>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69">
    <w:name w:val="xl69"/>
    <w:basedOn w:val="Normale"/>
    <w:rsid w:val="006E1D4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70">
    <w:name w:val="xl70"/>
    <w:basedOn w:val="Normale"/>
    <w:rsid w:val="006E1D41"/>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b/>
      <w:bCs/>
      <w:position w:val="0"/>
    </w:rPr>
  </w:style>
  <w:style w:type="paragraph" w:customStyle="1" w:styleId="xl71">
    <w:name w:val="xl71"/>
    <w:basedOn w:val="Normale"/>
    <w:rsid w:val="006E1D41"/>
    <w:pPr>
      <w:pBdr>
        <w:top w:val="double" w:sz="6" w:space="0" w:color="auto"/>
        <w:left w:val="single" w:sz="4" w:space="0" w:color="auto"/>
        <w:bottom w:val="double" w:sz="6" w:space="0" w:color="auto"/>
        <w:right w:val="single" w:sz="12" w:space="0" w:color="auto"/>
      </w:pBdr>
      <w:spacing w:before="100" w:beforeAutospacing="1" w:after="100" w:afterAutospacing="1"/>
      <w:jc w:val="center"/>
      <w:textAlignment w:val="center"/>
    </w:pPr>
    <w:rPr>
      <w:rFonts w:ascii="Times New Roman" w:hAnsi="Times New Roman" w:cs="Times New Roman"/>
      <w:b/>
      <w:bCs/>
      <w:position w:val="0"/>
    </w:rPr>
  </w:style>
  <w:style w:type="paragraph" w:customStyle="1" w:styleId="xl72">
    <w:name w:val="xl72"/>
    <w:basedOn w:val="Normale"/>
    <w:rsid w:val="006E1D41"/>
    <w:pPr>
      <w:pBdr>
        <w:top w:val="double" w:sz="6" w:space="0" w:color="auto"/>
        <w:left w:val="single" w:sz="12"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b/>
      <w:bCs/>
      <w:position w:val="0"/>
    </w:rPr>
  </w:style>
  <w:style w:type="paragraph" w:customStyle="1" w:styleId="xl73">
    <w:name w:val="xl73"/>
    <w:basedOn w:val="Normale"/>
    <w:rsid w:val="006E1D41"/>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74">
    <w:name w:val="xl74"/>
    <w:basedOn w:val="Normale"/>
    <w:rsid w:val="006E1D41"/>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75">
    <w:name w:val="xl75"/>
    <w:basedOn w:val="Normale"/>
    <w:rsid w:val="006E1D4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76">
    <w:name w:val="xl76"/>
    <w:basedOn w:val="Normale"/>
    <w:rsid w:val="006E1D4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77">
    <w:name w:val="xl77"/>
    <w:basedOn w:val="Normale"/>
    <w:rsid w:val="006E1D41"/>
    <w:pPr>
      <w:pBdr>
        <w:top w:val="single" w:sz="8"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78">
    <w:name w:val="xl78"/>
    <w:basedOn w:val="Normale"/>
    <w:rsid w:val="006E1D41"/>
    <w:pPr>
      <w:pBdr>
        <w:top w:val="single" w:sz="4" w:space="0" w:color="auto"/>
        <w:left w:val="single" w:sz="4"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79">
    <w:name w:val="xl79"/>
    <w:basedOn w:val="Normale"/>
    <w:rsid w:val="006E1D4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position w:val="0"/>
    </w:rPr>
  </w:style>
  <w:style w:type="paragraph" w:customStyle="1" w:styleId="xl80">
    <w:name w:val="xl80"/>
    <w:basedOn w:val="Normale"/>
    <w:rsid w:val="006E1D41"/>
    <w:pPr>
      <w:pBdr>
        <w:top w:val="double" w:sz="6"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1">
    <w:name w:val="xl81"/>
    <w:basedOn w:val="Normale"/>
    <w:rsid w:val="006E1D41"/>
    <w:pPr>
      <w:pBdr>
        <w:top w:val="single" w:sz="4" w:space="0" w:color="auto"/>
        <w:left w:val="single" w:sz="4" w:space="0" w:color="auto"/>
        <w:right w:val="single" w:sz="12"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2">
    <w:name w:val="xl82"/>
    <w:basedOn w:val="Normale"/>
    <w:rsid w:val="006E1D41"/>
    <w:pPr>
      <w:pBdr>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3">
    <w:name w:val="xl83"/>
    <w:basedOn w:val="Normale"/>
    <w:rsid w:val="006E1D41"/>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4">
    <w:name w:val="xl84"/>
    <w:basedOn w:val="Normale"/>
    <w:rsid w:val="006E1D41"/>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5">
    <w:name w:val="xl85"/>
    <w:basedOn w:val="Normale"/>
    <w:rsid w:val="006E1D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6">
    <w:name w:val="xl86"/>
    <w:basedOn w:val="Normale"/>
    <w:rsid w:val="006E1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7">
    <w:name w:val="xl87"/>
    <w:basedOn w:val="Normale"/>
    <w:rsid w:val="006E1D41"/>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8">
    <w:name w:val="xl88"/>
    <w:basedOn w:val="Normale"/>
    <w:rsid w:val="006E1D41"/>
    <w:pPr>
      <w:pBdr>
        <w:top w:val="single" w:sz="8"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89">
    <w:name w:val="xl89"/>
    <w:basedOn w:val="Normale"/>
    <w:rsid w:val="006E1D41"/>
    <w:pPr>
      <w:pBdr>
        <w:top w:val="single" w:sz="4" w:space="0" w:color="auto"/>
        <w:left w:val="single" w:sz="12"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0">
    <w:name w:val="xl90"/>
    <w:basedOn w:val="Normale"/>
    <w:rsid w:val="006E1D4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1">
    <w:name w:val="xl91"/>
    <w:basedOn w:val="Normale"/>
    <w:rsid w:val="006E1D4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2">
    <w:name w:val="xl92"/>
    <w:basedOn w:val="Normale"/>
    <w:rsid w:val="006E1D41"/>
    <w:pPr>
      <w:pBdr>
        <w:top w:val="single" w:sz="4" w:space="0" w:color="auto"/>
        <w:left w:val="single" w:sz="12"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3">
    <w:name w:val="xl93"/>
    <w:basedOn w:val="Normale"/>
    <w:rsid w:val="006E1D4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4">
    <w:name w:val="xl94"/>
    <w:basedOn w:val="Normale"/>
    <w:rsid w:val="006E1D41"/>
    <w:pPr>
      <w:pBdr>
        <w:top w:val="single" w:sz="4" w:space="0" w:color="auto"/>
        <w:left w:val="single" w:sz="12" w:space="0" w:color="auto"/>
        <w:bottom w:val="single" w:sz="8" w:space="0" w:color="auto"/>
        <w:right w:val="single" w:sz="4" w:space="0" w:color="auto"/>
      </w:pBdr>
      <w:spacing w:before="100" w:beforeAutospacing="1" w:after="100" w:afterAutospacing="1"/>
    </w:pPr>
    <w:rPr>
      <w:rFonts w:ascii="Times New Roman" w:hAnsi="Times New Roman" w:cs="Times New Roman"/>
      <w:position w:val="0"/>
    </w:rPr>
  </w:style>
  <w:style w:type="paragraph" w:customStyle="1" w:styleId="xl95">
    <w:name w:val="xl95"/>
    <w:basedOn w:val="Normale"/>
    <w:rsid w:val="006E1D41"/>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position w:val="0"/>
    </w:rPr>
  </w:style>
  <w:style w:type="paragraph" w:customStyle="1" w:styleId="xl96">
    <w:name w:val="xl96"/>
    <w:basedOn w:val="Normale"/>
    <w:rsid w:val="006E1D41"/>
    <w:pPr>
      <w:pBdr>
        <w:top w:val="double" w:sz="6"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7">
    <w:name w:val="xl97"/>
    <w:basedOn w:val="Normale"/>
    <w:rsid w:val="006E1D41"/>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position w:val="0"/>
    </w:rPr>
  </w:style>
  <w:style w:type="paragraph" w:customStyle="1" w:styleId="xl98">
    <w:name w:val="xl98"/>
    <w:basedOn w:val="Normale"/>
    <w:rsid w:val="006E1D41"/>
    <w:pPr>
      <w:pBdr>
        <w:top w:val="single" w:sz="12" w:space="0" w:color="auto"/>
        <w:left w:val="single" w:sz="12" w:space="0" w:color="auto"/>
        <w:bottom w:val="double" w:sz="6" w:space="0" w:color="auto"/>
        <w:right w:val="single" w:sz="4" w:space="0" w:color="auto"/>
      </w:pBdr>
      <w:spacing w:before="100" w:beforeAutospacing="1" w:after="100" w:afterAutospacing="1"/>
      <w:jc w:val="center"/>
    </w:pPr>
    <w:rPr>
      <w:rFonts w:ascii="Times New Roman" w:hAnsi="Times New Roman" w:cs="Times New Roman"/>
      <w:b/>
      <w:bCs/>
      <w:position w:val="0"/>
      <w:sz w:val="40"/>
      <w:szCs w:val="40"/>
    </w:rPr>
  </w:style>
  <w:style w:type="paragraph" w:customStyle="1" w:styleId="xl99">
    <w:name w:val="xl99"/>
    <w:basedOn w:val="Normale"/>
    <w:rsid w:val="006E1D41"/>
    <w:pPr>
      <w:pBdr>
        <w:top w:val="single" w:sz="12"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cs="Times New Roman"/>
      <w:b/>
      <w:bCs/>
      <w:position w:val="0"/>
      <w:sz w:val="40"/>
      <w:szCs w:val="40"/>
    </w:rPr>
  </w:style>
  <w:style w:type="paragraph" w:customStyle="1" w:styleId="xl100">
    <w:name w:val="xl100"/>
    <w:basedOn w:val="Normale"/>
    <w:rsid w:val="006E1D41"/>
    <w:pPr>
      <w:pBdr>
        <w:top w:val="single" w:sz="12" w:space="0" w:color="auto"/>
        <w:left w:val="single" w:sz="4" w:space="0" w:color="auto"/>
        <w:bottom w:val="double" w:sz="6" w:space="0" w:color="auto"/>
        <w:right w:val="single" w:sz="12" w:space="0" w:color="auto"/>
      </w:pBdr>
      <w:spacing w:before="100" w:beforeAutospacing="1" w:after="100" w:afterAutospacing="1"/>
      <w:jc w:val="center"/>
    </w:pPr>
    <w:rPr>
      <w:rFonts w:ascii="Times New Roman" w:hAnsi="Times New Roman" w:cs="Times New Roman"/>
      <w:b/>
      <w:bCs/>
      <w:position w:val="0"/>
      <w:sz w:val="40"/>
      <w:szCs w:val="40"/>
    </w:rPr>
  </w:style>
  <w:style w:type="table" w:customStyle="1" w:styleId="Grigliatabella12">
    <w:name w:val="Griglia tabella12"/>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1">
    <w:name w:val="Griglia tabella211"/>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rsid w:val="006E1D41"/>
    <w:pPr>
      <w:spacing w:after="258" w:line="240" w:lineRule="auto"/>
      <w:jc w:val="left"/>
    </w:pPr>
    <w:rPr>
      <w:rFonts w:ascii="Arial" w:eastAsia="Times New Roman" w:hAnsi="Arial" w:cs="Arial"/>
      <w:color w:val="auto"/>
    </w:rPr>
  </w:style>
  <w:style w:type="paragraph" w:customStyle="1" w:styleId="FooterOdd">
    <w:name w:val="Footer Odd"/>
    <w:basedOn w:val="Normale"/>
    <w:qFormat/>
    <w:rsid w:val="006E1D41"/>
    <w:pPr>
      <w:pBdr>
        <w:top w:val="single" w:sz="4" w:space="1" w:color="4F81BD"/>
      </w:pBdr>
      <w:spacing w:after="180" w:line="264" w:lineRule="auto"/>
      <w:jc w:val="right"/>
    </w:pPr>
    <w:rPr>
      <w:rFonts w:ascii="Calibri" w:hAnsi="Calibri" w:cs="Times New Roman"/>
      <w:color w:val="1F497D"/>
      <w:position w:val="0"/>
      <w:sz w:val="20"/>
      <w:szCs w:val="23"/>
      <w:lang w:eastAsia="fr-FR"/>
    </w:rPr>
  </w:style>
  <w:style w:type="numbering" w:customStyle="1" w:styleId="Nessunelenco1111">
    <w:name w:val="Nessun elenco1111"/>
    <w:next w:val="Nessunelenco"/>
    <w:uiPriority w:val="99"/>
    <w:semiHidden/>
    <w:unhideWhenUsed/>
    <w:rsid w:val="006E1D41"/>
  </w:style>
  <w:style w:type="character" w:customStyle="1" w:styleId="Carpredefinitoparagrafo2">
    <w:name w:val="Car. predefinito paragrafo2"/>
    <w:rsid w:val="006E1D41"/>
  </w:style>
  <w:style w:type="character" w:customStyle="1" w:styleId="Rimandonotaapidipagina2">
    <w:name w:val="Rimando nota a piè di pagina2"/>
    <w:rsid w:val="006E1D41"/>
    <w:rPr>
      <w:shd w:val="clear" w:color="auto" w:fill="FFFFFF"/>
      <w:vertAlign w:val="superscript"/>
    </w:rPr>
  </w:style>
  <w:style w:type="paragraph" w:customStyle="1" w:styleId="Testonotaapidipagina2">
    <w:name w:val="Testo nota a piè di pagina2"/>
    <w:basedOn w:val="Normale"/>
    <w:rsid w:val="006E1D41"/>
    <w:pPr>
      <w:ind w:left="720" w:hanging="720"/>
    </w:pPr>
    <w:rPr>
      <w:rFonts w:ascii="Times New Roman" w:eastAsia="Calibri" w:hAnsi="Times New Roman" w:cs="Times New Roman"/>
      <w:color w:val="00000A"/>
      <w:kern w:val="1"/>
      <w:position w:val="0"/>
      <w:sz w:val="20"/>
      <w:szCs w:val="20"/>
      <w:lang w:bidi="it-IT"/>
    </w:rPr>
  </w:style>
  <w:style w:type="paragraph" w:customStyle="1" w:styleId="Testofumetto2">
    <w:name w:val="Testo fumetto2"/>
    <w:basedOn w:val="Normale"/>
    <w:rsid w:val="006E1D41"/>
    <w:rPr>
      <w:rFonts w:ascii="Tahoma" w:eastAsia="Calibri" w:hAnsi="Tahoma" w:cs="Tahoma"/>
      <w:color w:val="00000A"/>
      <w:kern w:val="1"/>
      <w:position w:val="0"/>
      <w:sz w:val="16"/>
      <w:szCs w:val="16"/>
      <w:lang w:bidi="it-IT"/>
    </w:rPr>
  </w:style>
  <w:style w:type="paragraph" w:customStyle="1" w:styleId="NormaleWeb2">
    <w:name w:val="Normale (Web)2"/>
    <w:basedOn w:val="Normale"/>
    <w:rsid w:val="006E1D41"/>
    <w:pPr>
      <w:spacing w:before="280" w:after="280"/>
    </w:pPr>
    <w:rPr>
      <w:rFonts w:ascii="Times New Roman" w:hAnsi="Times New Roman" w:cs="Times New Roman"/>
      <w:color w:val="00000A"/>
      <w:kern w:val="1"/>
      <w:position w:val="0"/>
    </w:rPr>
  </w:style>
  <w:style w:type="character" w:customStyle="1" w:styleId="Titolo11">
    <w:name w:val="Titolo #1_"/>
    <w:link w:val="Titolo12"/>
    <w:locked/>
    <w:rsid w:val="006E1D41"/>
    <w:rPr>
      <w:rFonts w:ascii="Verdana" w:eastAsia="Verdana" w:hAnsi="Verdana" w:cs="Verdana"/>
      <w:b/>
      <w:bCs/>
      <w:i/>
      <w:iCs/>
      <w:shd w:val="clear" w:color="auto" w:fill="FFFFFF"/>
    </w:rPr>
  </w:style>
  <w:style w:type="paragraph" w:customStyle="1" w:styleId="Titolo12">
    <w:name w:val="Titolo #1"/>
    <w:basedOn w:val="Normale"/>
    <w:link w:val="Titolo11"/>
    <w:rsid w:val="006E1D41"/>
    <w:pPr>
      <w:widowControl w:val="0"/>
      <w:shd w:val="clear" w:color="auto" w:fill="FFFFFF"/>
      <w:spacing w:before="900" w:after="240" w:line="0" w:lineRule="atLeast"/>
      <w:jc w:val="both"/>
    </w:pPr>
    <w:rPr>
      <w:rFonts w:ascii="Verdana" w:eastAsia="Verdana" w:hAnsi="Verdana" w:cs="Verdana"/>
      <w:b/>
      <w:bCs/>
      <w:i/>
      <w:iCs/>
      <w:position w:val="0"/>
      <w:sz w:val="20"/>
      <w:szCs w:val="20"/>
    </w:rPr>
  </w:style>
  <w:style w:type="table" w:customStyle="1" w:styleId="Grigliatabella7">
    <w:name w:val="Griglia tabella7"/>
    <w:basedOn w:val="Tabellanormale"/>
    <w:next w:val="Grigliatabella"/>
    <w:uiPriority w:val="59"/>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2">
    <w:name w:val="Griglia tabella32"/>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6">
    <w:name w:val="Nessun elenco6"/>
    <w:next w:val="Nessunelenco"/>
    <w:uiPriority w:val="99"/>
    <w:semiHidden/>
    <w:unhideWhenUsed/>
    <w:rsid w:val="006E1D41"/>
  </w:style>
  <w:style w:type="character" w:customStyle="1" w:styleId="Corpodeltesto7">
    <w:name w:val="Corpo del testo (7)_"/>
    <w:link w:val="Corpodeltesto70"/>
    <w:rsid w:val="006E1D41"/>
    <w:rPr>
      <w:rFonts w:cs="Calibri"/>
      <w:i/>
      <w:iCs/>
      <w:sz w:val="18"/>
      <w:szCs w:val="18"/>
      <w:shd w:val="clear" w:color="auto" w:fill="FFFFFF"/>
    </w:rPr>
  </w:style>
  <w:style w:type="character" w:customStyle="1" w:styleId="Corpodeltesto7Exact">
    <w:name w:val="Corpo del testo (7) Exact"/>
    <w:rsid w:val="006E1D41"/>
    <w:rPr>
      <w:rFonts w:ascii="Calibri" w:eastAsia="Calibri" w:hAnsi="Calibri" w:cs="Calibri"/>
      <w:b w:val="0"/>
      <w:bCs w:val="0"/>
      <w:i/>
      <w:iCs/>
      <w:smallCaps w:val="0"/>
      <w:strike w:val="0"/>
      <w:sz w:val="18"/>
      <w:szCs w:val="18"/>
      <w:u w:val="none"/>
    </w:rPr>
  </w:style>
  <w:style w:type="character" w:customStyle="1" w:styleId="Corpodeltesto7NoncorsivoExact">
    <w:name w:val="Corpo del testo (7) + Non corsivo Exact"/>
    <w:rsid w:val="006E1D41"/>
    <w:rPr>
      <w:rFonts w:ascii="Calibri" w:eastAsia="Calibri" w:hAnsi="Calibri" w:cs="Calibri"/>
      <w:b w:val="0"/>
      <w:bCs w:val="0"/>
      <w:i/>
      <w:iCs/>
      <w:smallCaps w:val="0"/>
      <w:strike w:val="0"/>
      <w:color w:val="000000"/>
      <w:spacing w:val="0"/>
      <w:w w:val="100"/>
      <w:position w:val="0"/>
      <w:sz w:val="18"/>
      <w:szCs w:val="18"/>
      <w:u w:val="none"/>
      <w:lang w:val="it-IT" w:eastAsia="it-IT" w:bidi="it-IT"/>
    </w:rPr>
  </w:style>
  <w:style w:type="paragraph" w:customStyle="1" w:styleId="Corpodeltesto70">
    <w:name w:val="Corpo del testo (7)"/>
    <w:basedOn w:val="Normale"/>
    <w:link w:val="Corpodeltesto7"/>
    <w:rsid w:val="006E1D41"/>
    <w:pPr>
      <w:widowControl w:val="0"/>
      <w:shd w:val="clear" w:color="auto" w:fill="FFFFFF"/>
      <w:spacing w:before="180" w:after="660" w:line="0" w:lineRule="atLeast"/>
      <w:ind w:hanging="380"/>
      <w:jc w:val="both"/>
    </w:pPr>
    <w:rPr>
      <w:rFonts w:ascii="Times New Roman" w:hAnsi="Times New Roman" w:cs="Calibri"/>
      <w:i/>
      <w:iCs/>
      <w:position w:val="0"/>
      <w:sz w:val="18"/>
      <w:szCs w:val="18"/>
    </w:rPr>
  </w:style>
  <w:style w:type="table" w:customStyle="1" w:styleId="Grigliatabella14">
    <w:name w:val="Griglia tabella14"/>
    <w:basedOn w:val="Tabellanormale"/>
    <w:next w:val="Grigliatabella"/>
    <w:uiPriority w:val="59"/>
    <w:rsid w:val="006E1D41"/>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5">
    <w:name w:val="Menzione non risolta5"/>
    <w:uiPriority w:val="99"/>
    <w:semiHidden/>
    <w:unhideWhenUsed/>
    <w:rsid w:val="006E1D41"/>
    <w:rPr>
      <w:color w:val="605E5C"/>
      <w:shd w:val="clear" w:color="auto" w:fill="E1DFDD"/>
    </w:rPr>
  </w:style>
  <w:style w:type="table" w:customStyle="1" w:styleId="Grigliatabella8">
    <w:name w:val="Griglia tabella8"/>
    <w:basedOn w:val="Tabellanormale"/>
    <w:next w:val="Grigliatabella"/>
    <w:uiPriority w:val="59"/>
    <w:rsid w:val="006E1D4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
    <w:name w:val="Griglia tabella112"/>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3">
    <w:name w:val="Griglia tabella23"/>
    <w:basedOn w:val="Tabellanormale"/>
    <w:next w:val="Grigliatabella"/>
    <w:rsid w:val="006E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21">
    <w:name w:val="Stile21"/>
    <w:uiPriority w:val="99"/>
    <w:rsid w:val="006E1D41"/>
    <w:pPr>
      <w:numPr>
        <w:numId w:val="1"/>
      </w:numPr>
    </w:pPr>
  </w:style>
  <w:style w:type="table" w:customStyle="1" w:styleId="Grigliatabella212">
    <w:name w:val="Griglia tabella212"/>
    <w:basedOn w:val="Tabellanormale"/>
    <w:next w:val="Grigliatabella"/>
    <w:uiPriority w:val="59"/>
    <w:rsid w:val="006E1D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7">
    <w:name w:val="WWNum27"/>
    <w:basedOn w:val="Nessunelenco"/>
    <w:rsid w:val="00192BD5"/>
    <w:pPr>
      <w:numPr>
        <w:numId w:val="6"/>
      </w:numPr>
    </w:pPr>
  </w:style>
  <w:style w:type="paragraph" w:styleId="PreformattatoHTML">
    <w:name w:val="HTML Preformatted"/>
    <w:basedOn w:val="Normale"/>
    <w:link w:val="PreformattatoHTMLCarattere"/>
    <w:uiPriority w:val="99"/>
    <w:unhideWhenUsed/>
    <w:rsid w:val="00D06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position w:val="0"/>
      <w:sz w:val="20"/>
      <w:szCs w:val="20"/>
    </w:rPr>
  </w:style>
  <w:style w:type="character" w:customStyle="1" w:styleId="PreformattatoHTMLCarattere">
    <w:name w:val="Preformattato HTML Carattere"/>
    <w:basedOn w:val="Carpredefinitoparagrafo"/>
    <w:link w:val="PreformattatoHTML"/>
    <w:uiPriority w:val="99"/>
    <w:rsid w:val="00D06BB8"/>
    <w:rPr>
      <w:rFonts w:ascii="Courier New" w:hAnsi="Courier New" w:cs="Courier New"/>
    </w:rPr>
  </w:style>
  <w:style w:type="character" w:customStyle="1" w:styleId="CollegamentoInternet">
    <w:name w:val="Collegamento Internet"/>
    <w:basedOn w:val="Carpredefinitoparagrafo"/>
    <w:uiPriority w:val="99"/>
    <w:unhideWhenUsed/>
    <w:rsid w:val="00740F1B"/>
    <w:rPr>
      <w:color w:val="0000FF" w:themeColor="hyperlink"/>
      <w:u w:val="single"/>
    </w:rPr>
  </w:style>
  <w:style w:type="paragraph" w:customStyle="1" w:styleId="Standard">
    <w:name w:val="Standard"/>
    <w:qFormat/>
    <w:rsid w:val="005B193F"/>
    <w:pPr>
      <w:suppressAutoHyphens/>
      <w:spacing w:after="160" w:line="259" w:lineRule="auto"/>
      <w:textAlignment w:val="baseline"/>
    </w:pPr>
    <w:rPr>
      <w:rFonts w:ascii="Calibri" w:eastAsia="Calibri" w:hAnsi="Calibri"/>
      <w:sz w:val="24"/>
      <w:lang w:eastAsia="en-US"/>
    </w:rPr>
  </w:style>
  <w:style w:type="character" w:customStyle="1" w:styleId="CharacterStyle1">
    <w:name w:val="Character Style 1"/>
    <w:uiPriority w:val="99"/>
    <w:rsid w:val="00750093"/>
    <w:rPr>
      <w:rFonts w:ascii="Arial" w:hAnsi="Arial" w:cs="Arial" w:hint="default"/>
      <w:sz w:val="20"/>
      <w:szCs w:val="20"/>
    </w:rPr>
  </w:style>
  <w:style w:type="character" w:customStyle="1" w:styleId="Menzionenonrisolta6">
    <w:name w:val="Menzione non risolta6"/>
    <w:basedOn w:val="Carpredefinitoparagrafo"/>
    <w:uiPriority w:val="99"/>
    <w:semiHidden/>
    <w:unhideWhenUsed/>
    <w:rsid w:val="00F60362"/>
    <w:rPr>
      <w:color w:val="605E5C"/>
      <w:shd w:val="clear" w:color="auto" w:fill="E1DFDD"/>
    </w:rPr>
  </w:style>
  <w:style w:type="character" w:customStyle="1" w:styleId="Richiamoallanotaapidipagina">
    <w:name w:val="Richiamo alla nota a piè di pagina"/>
    <w:rsid w:val="00720C12"/>
    <w:rPr>
      <w:vertAlign w:val="superscript"/>
    </w:rPr>
  </w:style>
  <w:style w:type="character" w:customStyle="1" w:styleId="Caratterinotaapidipagina">
    <w:name w:val="Caratteri nota a piè di pagina"/>
    <w:qFormat/>
    <w:rsid w:val="00720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1476">
      <w:bodyDiv w:val="1"/>
      <w:marLeft w:val="0"/>
      <w:marRight w:val="0"/>
      <w:marTop w:val="0"/>
      <w:marBottom w:val="0"/>
      <w:divBdr>
        <w:top w:val="none" w:sz="0" w:space="0" w:color="auto"/>
        <w:left w:val="none" w:sz="0" w:space="0" w:color="auto"/>
        <w:bottom w:val="none" w:sz="0" w:space="0" w:color="auto"/>
        <w:right w:val="none" w:sz="0" w:space="0" w:color="auto"/>
      </w:divBdr>
    </w:div>
    <w:div w:id="109207552">
      <w:bodyDiv w:val="1"/>
      <w:marLeft w:val="0"/>
      <w:marRight w:val="0"/>
      <w:marTop w:val="0"/>
      <w:marBottom w:val="0"/>
      <w:divBdr>
        <w:top w:val="none" w:sz="0" w:space="0" w:color="auto"/>
        <w:left w:val="none" w:sz="0" w:space="0" w:color="auto"/>
        <w:bottom w:val="none" w:sz="0" w:space="0" w:color="auto"/>
        <w:right w:val="none" w:sz="0" w:space="0" w:color="auto"/>
      </w:divBdr>
    </w:div>
    <w:div w:id="117797561">
      <w:bodyDiv w:val="1"/>
      <w:marLeft w:val="0"/>
      <w:marRight w:val="0"/>
      <w:marTop w:val="0"/>
      <w:marBottom w:val="0"/>
      <w:divBdr>
        <w:top w:val="none" w:sz="0" w:space="0" w:color="auto"/>
        <w:left w:val="none" w:sz="0" w:space="0" w:color="auto"/>
        <w:bottom w:val="none" w:sz="0" w:space="0" w:color="auto"/>
        <w:right w:val="none" w:sz="0" w:space="0" w:color="auto"/>
      </w:divBdr>
    </w:div>
    <w:div w:id="125855434">
      <w:bodyDiv w:val="1"/>
      <w:marLeft w:val="0"/>
      <w:marRight w:val="0"/>
      <w:marTop w:val="0"/>
      <w:marBottom w:val="0"/>
      <w:divBdr>
        <w:top w:val="none" w:sz="0" w:space="0" w:color="auto"/>
        <w:left w:val="none" w:sz="0" w:space="0" w:color="auto"/>
        <w:bottom w:val="none" w:sz="0" w:space="0" w:color="auto"/>
        <w:right w:val="none" w:sz="0" w:space="0" w:color="auto"/>
      </w:divBdr>
    </w:div>
    <w:div w:id="232934923">
      <w:bodyDiv w:val="1"/>
      <w:marLeft w:val="0"/>
      <w:marRight w:val="0"/>
      <w:marTop w:val="0"/>
      <w:marBottom w:val="0"/>
      <w:divBdr>
        <w:top w:val="none" w:sz="0" w:space="0" w:color="auto"/>
        <w:left w:val="none" w:sz="0" w:space="0" w:color="auto"/>
        <w:bottom w:val="none" w:sz="0" w:space="0" w:color="auto"/>
        <w:right w:val="none" w:sz="0" w:space="0" w:color="auto"/>
      </w:divBdr>
    </w:div>
    <w:div w:id="244343597">
      <w:bodyDiv w:val="1"/>
      <w:marLeft w:val="0"/>
      <w:marRight w:val="0"/>
      <w:marTop w:val="0"/>
      <w:marBottom w:val="0"/>
      <w:divBdr>
        <w:top w:val="none" w:sz="0" w:space="0" w:color="auto"/>
        <w:left w:val="none" w:sz="0" w:space="0" w:color="auto"/>
        <w:bottom w:val="none" w:sz="0" w:space="0" w:color="auto"/>
        <w:right w:val="none" w:sz="0" w:space="0" w:color="auto"/>
      </w:divBdr>
    </w:div>
    <w:div w:id="255674800">
      <w:bodyDiv w:val="1"/>
      <w:marLeft w:val="0"/>
      <w:marRight w:val="0"/>
      <w:marTop w:val="0"/>
      <w:marBottom w:val="0"/>
      <w:divBdr>
        <w:top w:val="none" w:sz="0" w:space="0" w:color="auto"/>
        <w:left w:val="none" w:sz="0" w:space="0" w:color="auto"/>
        <w:bottom w:val="none" w:sz="0" w:space="0" w:color="auto"/>
        <w:right w:val="none" w:sz="0" w:space="0" w:color="auto"/>
      </w:divBdr>
    </w:div>
    <w:div w:id="270088300">
      <w:bodyDiv w:val="1"/>
      <w:marLeft w:val="0"/>
      <w:marRight w:val="0"/>
      <w:marTop w:val="0"/>
      <w:marBottom w:val="0"/>
      <w:divBdr>
        <w:top w:val="none" w:sz="0" w:space="0" w:color="auto"/>
        <w:left w:val="none" w:sz="0" w:space="0" w:color="auto"/>
        <w:bottom w:val="none" w:sz="0" w:space="0" w:color="auto"/>
        <w:right w:val="none" w:sz="0" w:space="0" w:color="auto"/>
      </w:divBdr>
    </w:div>
    <w:div w:id="293215436">
      <w:bodyDiv w:val="1"/>
      <w:marLeft w:val="0"/>
      <w:marRight w:val="0"/>
      <w:marTop w:val="0"/>
      <w:marBottom w:val="0"/>
      <w:divBdr>
        <w:top w:val="none" w:sz="0" w:space="0" w:color="auto"/>
        <w:left w:val="none" w:sz="0" w:space="0" w:color="auto"/>
        <w:bottom w:val="none" w:sz="0" w:space="0" w:color="auto"/>
        <w:right w:val="none" w:sz="0" w:space="0" w:color="auto"/>
      </w:divBdr>
    </w:div>
    <w:div w:id="322441623">
      <w:bodyDiv w:val="1"/>
      <w:marLeft w:val="0"/>
      <w:marRight w:val="0"/>
      <w:marTop w:val="0"/>
      <w:marBottom w:val="0"/>
      <w:divBdr>
        <w:top w:val="none" w:sz="0" w:space="0" w:color="auto"/>
        <w:left w:val="none" w:sz="0" w:space="0" w:color="auto"/>
        <w:bottom w:val="none" w:sz="0" w:space="0" w:color="auto"/>
        <w:right w:val="none" w:sz="0" w:space="0" w:color="auto"/>
      </w:divBdr>
    </w:div>
    <w:div w:id="331764586">
      <w:bodyDiv w:val="1"/>
      <w:marLeft w:val="0"/>
      <w:marRight w:val="0"/>
      <w:marTop w:val="0"/>
      <w:marBottom w:val="0"/>
      <w:divBdr>
        <w:top w:val="none" w:sz="0" w:space="0" w:color="auto"/>
        <w:left w:val="none" w:sz="0" w:space="0" w:color="auto"/>
        <w:bottom w:val="none" w:sz="0" w:space="0" w:color="auto"/>
        <w:right w:val="none" w:sz="0" w:space="0" w:color="auto"/>
      </w:divBdr>
    </w:div>
    <w:div w:id="335117761">
      <w:bodyDiv w:val="1"/>
      <w:marLeft w:val="0"/>
      <w:marRight w:val="0"/>
      <w:marTop w:val="0"/>
      <w:marBottom w:val="0"/>
      <w:divBdr>
        <w:top w:val="none" w:sz="0" w:space="0" w:color="auto"/>
        <w:left w:val="none" w:sz="0" w:space="0" w:color="auto"/>
        <w:bottom w:val="none" w:sz="0" w:space="0" w:color="auto"/>
        <w:right w:val="none" w:sz="0" w:space="0" w:color="auto"/>
      </w:divBdr>
    </w:div>
    <w:div w:id="399912213">
      <w:bodyDiv w:val="1"/>
      <w:marLeft w:val="0"/>
      <w:marRight w:val="0"/>
      <w:marTop w:val="0"/>
      <w:marBottom w:val="0"/>
      <w:divBdr>
        <w:top w:val="none" w:sz="0" w:space="0" w:color="auto"/>
        <w:left w:val="none" w:sz="0" w:space="0" w:color="auto"/>
        <w:bottom w:val="none" w:sz="0" w:space="0" w:color="auto"/>
        <w:right w:val="none" w:sz="0" w:space="0" w:color="auto"/>
      </w:divBdr>
    </w:div>
    <w:div w:id="431050993">
      <w:bodyDiv w:val="1"/>
      <w:marLeft w:val="0"/>
      <w:marRight w:val="0"/>
      <w:marTop w:val="0"/>
      <w:marBottom w:val="0"/>
      <w:divBdr>
        <w:top w:val="none" w:sz="0" w:space="0" w:color="auto"/>
        <w:left w:val="none" w:sz="0" w:space="0" w:color="auto"/>
        <w:bottom w:val="none" w:sz="0" w:space="0" w:color="auto"/>
        <w:right w:val="none" w:sz="0" w:space="0" w:color="auto"/>
      </w:divBdr>
    </w:div>
    <w:div w:id="447554413">
      <w:bodyDiv w:val="1"/>
      <w:marLeft w:val="0"/>
      <w:marRight w:val="0"/>
      <w:marTop w:val="0"/>
      <w:marBottom w:val="0"/>
      <w:divBdr>
        <w:top w:val="none" w:sz="0" w:space="0" w:color="auto"/>
        <w:left w:val="none" w:sz="0" w:space="0" w:color="auto"/>
        <w:bottom w:val="none" w:sz="0" w:space="0" w:color="auto"/>
        <w:right w:val="none" w:sz="0" w:space="0" w:color="auto"/>
      </w:divBdr>
    </w:div>
    <w:div w:id="478305957">
      <w:bodyDiv w:val="1"/>
      <w:marLeft w:val="0"/>
      <w:marRight w:val="0"/>
      <w:marTop w:val="0"/>
      <w:marBottom w:val="0"/>
      <w:divBdr>
        <w:top w:val="none" w:sz="0" w:space="0" w:color="auto"/>
        <w:left w:val="none" w:sz="0" w:space="0" w:color="auto"/>
        <w:bottom w:val="none" w:sz="0" w:space="0" w:color="auto"/>
        <w:right w:val="none" w:sz="0" w:space="0" w:color="auto"/>
      </w:divBdr>
    </w:div>
    <w:div w:id="510072084">
      <w:bodyDiv w:val="1"/>
      <w:marLeft w:val="0"/>
      <w:marRight w:val="0"/>
      <w:marTop w:val="0"/>
      <w:marBottom w:val="0"/>
      <w:divBdr>
        <w:top w:val="none" w:sz="0" w:space="0" w:color="auto"/>
        <w:left w:val="none" w:sz="0" w:space="0" w:color="auto"/>
        <w:bottom w:val="none" w:sz="0" w:space="0" w:color="auto"/>
        <w:right w:val="none" w:sz="0" w:space="0" w:color="auto"/>
      </w:divBdr>
    </w:div>
    <w:div w:id="525295525">
      <w:bodyDiv w:val="1"/>
      <w:marLeft w:val="0"/>
      <w:marRight w:val="0"/>
      <w:marTop w:val="0"/>
      <w:marBottom w:val="0"/>
      <w:divBdr>
        <w:top w:val="none" w:sz="0" w:space="0" w:color="auto"/>
        <w:left w:val="none" w:sz="0" w:space="0" w:color="auto"/>
        <w:bottom w:val="none" w:sz="0" w:space="0" w:color="auto"/>
        <w:right w:val="none" w:sz="0" w:space="0" w:color="auto"/>
      </w:divBdr>
    </w:div>
    <w:div w:id="530655170">
      <w:bodyDiv w:val="1"/>
      <w:marLeft w:val="0"/>
      <w:marRight w:val="0"/>
      <w:marTop w:val="0"/>
      <w:marBottom w:val="0"/>
      <w:divBdr>
        <w:top w:val="none" w:sz="0" w:space="0" w:color="auto"/>
        <w:left w:val="none" w:sz="0" w:space="0" w:color="auto"/>
        <w:bottom w:val="none" w:sz="0" w:space="0" w:color="auto"/>
        <w:right w:val="none" w:sz="0" w:space="0" w:color="auto"/>
      </w:divBdr>
    </w:div>
    <w:div w:id="605162877">
      <w:bodyDiv w:val="1"/>
      <w:marLeft w:val="0"/>
      <w:marRight w:val="0"/>
      <w:marTop w:val="0"/>
      <w:marBottom w:val="0"/>
      <w:divBdr>
        <w:top w:val="none" w:sz="0" w:space="0" w:color="auto"/>
        <w:left w:val="none" w:sz="0" w:space="0" w:color="auto"/>
        <w:bottom w:val="none" w:sz="0" w:space="0" w:color="auto"/>
        <w:right w:val="none" w:sz="0" w:space="0" w:color="auto"/>
      </w:divBdr>
    </w:div>
    <w:div w:id="627198874">
      <w:bodyDiv w:val="1"/>
      <w:marLeft w:val="0"/>
      <w:marRight w:val="0"/>
      <w:marTop w:val="0"/>
      <w:marBottom w:val="0"/>
      <w:divBdr>
        <w:top w:val="none" w:sz="0" w:space="0" w:color="auto"/>
        <w:left w:val="none" w:sz="0" w:space="0" w:color="auto"/>
        <w:bottom w:val="none" w:sz="0" w:space="0" w:color="auto"/>
        <w:right w:val="none" w:sz="0" w:space="0" w:color="auto"/>
      </w:divBdr>
    </w:div>
    <w:div w:id="649210921">
      <w:bodyDiv w:val="1"/>
      <w:marLeft w:val="0"/>
      <w:marRight w:val="0"/>
      <w:marTop w:val="0"/>
      <w:marBottom w:val="0"/>
      <w:divBdr>
        <w:top w:val="none" w:sz="0" w:space="0" w:color="auto"/>
        <w:left w:val="none" w:sz="0" w:space="0" w:color="auto"/>
        <w:bottom w:val="none" w:sz="0" w:space="0" w:color="auto"/>
        <w:right w:val="none" w:sz="0" w:space="0" w:color="auto"/>
      </w:divBdr>
    </w:div>
    <w:div w:id="735200136">
      <w:bodyDiv w:val="1"/>
      <w:marLeft w:val="0"/>
      <w:marRight w:val="0"/>
      <w:marTop w:val="0"/>
      <w:marBottom w:val="0"/>
      <w:divBdr>
        <w:top w:val="none" w:sz="0" w:space="0" w:color="auto"/>
        <w:left w:val="none" w:sz="0" w:space="0" w:color="auto"/>
        <w:bottom w:val="none" w:sz="0" w:space="0" w:color="auto"/>
        <w:right w:val="none" w:sz="0" w:space="0" w:color="auto"/>
      </w:divBdr>
    </w:div>
    <w:div w:id="783689105">
      <w:bodyDiv w:val="1"/>
      <w:marLeft w:val="0"/>
      <w:marRight w:val="0"/>
      <w:marTop w:val="0"/>
      <w:marBottom w:val="0"/>
      <w:divBdr>
        <w:top w:val="none" w:sz="0" w:space="0" w:color="auto"/>
        <w:left w:val="none" w:sz="0" w:space="0" w:color="auto"/>
        <w:bottom w:val="none" w:sz="0" w:space="0" w:color="auto"/>
        <w:right w:val="none" w:sz="0" w:space="0" w:color="auto"/>
      </w:divBdr>
    </w:div>
    <w:div w:id="806121825">
      <w:bodyDiv w:val="1"/>
      <w:marLeft w:val="0"/>
      <w:marRight w:val="0"/>
      <w:marTop w:val="0"/>
      <w:marBottom w:val="0"/>
      <w:divBdr>
        <w:top w:val="none" w:sz="0" w:space="0" w:color="auto"/>
        <w:left w:val="none" w:sz="0" w:space="0" w:color="auto"/>
        <w:bottom w:val="none" w:sz="0" w:space="0" w:color="auto"/>
        <w:right w:val="none" w:sz="0" w:space="0" w:color="auto"/>
      </w:divBdr>
    </w:div>
    <w:div w:id="887716522">
      <w:bodyDiv w:val="1"/>
      <w:marLeft w:val="0"/>
      <w:marRight w:val="0"/>
      <w:marTop w:val="0"/>
      <w:marBottom w:val="0"/>
      <w:divBdr>
        <w:top w:val="none" w:sz="0" w:space="0" w:color="auto"/>
        <w:left w:val="none" w:sz="0" w:space="0" w:color="auto"/>
        <w:bottom w:val="none" w:sz="0" w:space="0" w:color="auto"/>
        <w:right w:val="none" w:sz="0" w:space="0" w:color="auto"/>
      </w:divBdr>
    </w:div>
    <w:div w:id="890534512">
      <w:bodyDiv w:val="1"/>
      <w:marLeft w:val="0"/>
      <w:marRight w:val="0"/>
      <w:marTop w:val="0"/>
      <w:marBottom w:val="0"/>
      <w:divBdr>
        <w:top w:val="none" w:sz="0" w:space="0" w:color="auto"/>
        <w:left w:val="none" w:sz="0" w:space="0" w:color="auto"/>
        <w:bottom w:val="none" w:sz="0" w:space="0" w:color="auto"/>
        <w:right w:val="none" w:sz="0" w:space="0" w:color="auto"/>
      </w:divBdr>
    </w:div>
    <w:div w:id="915742547">
      <w:bodyDiv w:val="1"/>
      <w:marLeft w:val="0"/>
      <w:marRight w:val="0"/>
      <w:marTop w:val="0"/>
      <w:marBottom w:val="0"/>
      <w:divBdr>
        <w:top w:val="none" w:sz="0" w:space="0" w:color="auto"/>
        <w:left w:val="none" w:sz="0" w:space="0" w:color="auto"/>
        <w:bottom w:val="none" w:sz="0" w:space="0" w:color="auto"/>
        <w:right w:val="none" w:sz="0" w:space="0" w:color="auto"/>
      </w:divBdr>
    </w:div>
    <w:div w:id="952395100">
      <w:bodyDiv w:val="1"/>
      <w:marLeft w:val="0"/>
      <w:marRight w:val="0"/>
      <w:marTop w:val="0"/>
      <w:marBottom w:val="0"/>
      <w:divBdr>
        <w:top w:val="none" w:sz="0" w:space="0" w:color="auto"/>
        <w:left w:val="none" w:sz="0" w:space="0" w:color="auto"/>
        <w:bottom w:val="none" w:sz="0" w:space="0" w:color="auto"/>
        <w:right w:val="none" w:sz="0" w:space="0" w:color="auto"/>
      </w:divBdr>
    </w:div>
    <w:div w:id="1058210368">
      <w:bodyDiv w:val="1"/>
      <w:marLeft w:val="0"/>
      <w:marRight w:val="0"/>
      <w:marTop w:val="0"/>
      <w:marBottom w:val="0"/>
      <w:divBdr>
        <w:top w:val="none" w:sz="0" w:space="0" w:color="auto"/>
        <w:left w:val="none" w:sz="0" w:space="0" w:color="auto"/>
        <w:bottom w:val="none" w:sz="0" w:space="0" w:color="auto"/>
        <w:right w:val="none" w:sz="0" w:space="0" w:color="auto"/>
      </w:divBdr>
    </w:div>
    <w:div w:id="1061947927">
      <w:bodyDiv w:val="1"/>
      <w:marLeft w:val="0"/>
      <w:marRight w:val="0"/>
      <w:marTop w:val="0"/>
      <w:marBottom w:val="0"/>
      <w:divBdr>
        <w:top w:val="none" w:sz="0" w:space="0" w:color="auto"/>
        <w:left w:val="none" w:sz="0" w:space="0" w:color="auto"/>
        <w:bottom w:val="none" w:sz="0" w:space="0" w:color="auto"/>
        <w:right w:val="none" w:sz="0" w:space="0" w:color="auto"/>
      </w:divBdr>
    </w:div>
    <w:div w:id="1072511086">
      <w:bodyDiv w:val="1"/>
      <w:marLeft w:val="0"/>
      <w:marRight w:val="0"/>
      <w:marTop w:val="0"/>
      <w:marBottom w:val="0"/>
      <w:divBdr>
        <w:top w:val="none" w:sz="0" w:space="0" w:color="auto"/>
        <w:left w:val="none" w:sz="0" w:space="0" w:color="auto"/>
        <w:bottom w:val="none" w:sz="0" w:space="0" w:color="auto"/>
        <w:right w:val="none" w:sz="0" w:space="0" w:color="auto"/>
      </w:divBdr>
    </w:div>
    <w:div w:id="1151095587">
      <w:bodyDiv w:val="1"/>
      <w:marLeft w:val="0"/>
      <w:marRight w:val="0"/>
      <w:marTop w:val="0"/>
      <w:marBottom w:val="0"/>
      <w:divBdr>
        <w:top w:val="none" w:sz="0" w:space="0" w:color="auto"/>
        <w:left w:val="none" w:sz="0" w:space="0" w:color="auto"/>
        <w:bottom w:val="none" w:sz="0" w:space="0" w:color="auto"/>
        <w:right w:val="none" w:sz="0" w:space="0" w:color="auto"/>
      </w:divBdr>
    </w:div>
    <w:div w:id="1158769295">
      <w:bodyDiv w:val="1"/>
      <w:marLeft w:val="0"/>
      <w:marRight w:val="0"/>
      <w:marTop w:val="0"/>
      <w:marBottom w:val="0"/>
      <w:divBdr>
        <w:top w:val="none" w:sz="0" w:space="0" w:color="auto"/>
        <w:left w:val="none" w:sz="0" w:space="0" w:color="auto"/>
        <w:bottom w:val="none" w:sz="0" w:space="0" w:color="auto"/>
        <w:right w:val="none" w:sz="0" w:space="0" w:color="auto"/>
      </w:divBdr>
    </w:div>
    <w:div w:id="1178232802">
      <w:bodyDiv w:val="1"/>
      <w:marLeft w:val="0"/>
      <w:marRight w:val="0"/>
      <w:marTop w:val="0"/>
      <w:marBottom w:val="0"/>
      <w:divBdr>
        <w:top w:val="none" w:sz="0" w:space="0" w:color="auto"/>
        <w:left w:val="none" w:sz="0" w:space="0" w:color="auto"/>
        <w:bottom w:val="none" w:sz="0" w:space="0" w:color="auto"/>
        <w:right w:val="none" w:sz="0" w:space="0" w:color="auto"/>
      </w:divBdr>
      <w:divsChild>
        <w:div w:id="742946407">
          <w:marLeft w:val="0"/>
          <w:marRight w:val="0"/>
          <w:marTop w:val="0"/>
          <w:marBottom w:val="0"/>
          <w:divBdr>
            <w:top w:val="none" w:sz="0" w:space="0" w:color="auto"/>
            <w:left w:val="none" w:sz="0" w:space="0" w:color="auto"/>
            <w:bottom w:val="none" w:sz="0" w:space="0" w:color="auto"/>
            <w:right w:val="none" w:sz="0" w:space="0" w:color="auto"/>
          </w:divBdr>
        </w:div>
      </w:divsChild>
    </w:div>
    <w:div w:id="1187524980">
      <w:bodyDiv w:val="1"/>
      <w:marLeft w:val="0"/>
      <w:marRight w:val="0"/>
      <w:marTop w:val="0"/>
      <w:marBottom w:val="0"/>
      <w:divBdr>
        <w:top w:val="none" w:sz="0" w:space="0" w:color="auto"/>
        <w:left w:val="none" w:sz="0" w:space="0" w:color="auto"/>
        <w:bottom w:val="none" w:sz="0" w:space="0" w:color="auto"/>
        <w:right w:val="none" w:sz="0" w:space="0" w:color="auto"/>
      </w:divBdr>
    </w:div>
    <w:div w:id="1205290258">
      <w:bodyDiv w:val="1"/>
      <w:marLeft w:val="0"/>
      <w:marRight w:val="0"/>
      <w:marTop w:val="0"/>
      <w:marBottom w:val="0"/>
      <w:divBdr>
        <w:top w:val="none" w:sz="0" w:space="0" w:color="auto"/>
        <w:left w:val="none" w:sz="0" w:space="0" w:color="auto"/>
        <w:bottom w:val="none" w:sz="0" w:space="0" w:color="auto"/>
        <w:right w:val="none" w:sz="0" w:space="0" w:color="auto"/>
      </w:divBdr>
    </w:div>
    <w:div w:id="1208881743">
      <w:bodyDiv w:val="1"/>
      <w:marLeft w:val="0"/>
      <w:marRight w:val="0"/>
      <w:marTop w:val="0"/>
      <w:marBottom w:val="0"/>
      <w:divBdr>
        <w:top w:val="none" w:sz="0" w:space="0" w:color="auto"/>
        <w:left w:val="none" w:sz="0" w:space="0" w:color="auto"/>
        <w:bottom w:val="none" w:sz="0" w:space="0" w:color="auto"/>
        <w:right w:val="none" w:sz="0" w:space="0" w:color="auto"/>
      </w:divBdr>
    </w:div>
    <w:div w:id="1213955932">
      <w:bodyDiv w:val="1"/>
      <w:marLeft w:val="0"/>
      <w:marRight w:val="0"/>
      <w:marTop w:val="0"/>
      <w:marBottom w:val="0"/>
      <w:divBdr>
        <w:top w:val="none" w:sz="0" w:space="0" w:color="auto"/>
        <w:left w:val="none" w:sz="0" w:space="0" w:color="auto"/>
        <w:bottom w:val="none" w:sz="0" w:space="0" w:color="auto"/>
        <w:right w:val="none" w:sz="0" w:space="0" w:color="auto"/>
      </w:divBdr>
    </w:div>
    <w:div w:id="1227495210">
      <w:bodyDiv w:val="1"/>
      <w:marLeft w:val="0"/>
      <w:marRight w:val="0"/>
      <w:marTop w:val="0"/>
      <w:marBottom w:val="0"/>
      <w:divBdr>
        <w:top w:val="none" w:sz="0" w:space="0" w:color="auto"/>
        <w:left w:val="none" w:sz="0" w:space="0" w:color="auto"/>
        <w:bottom w:val="none" w:sz="0" w:space="0" w:color="auto"/>
        <w:right w:val="none" w:sz="0" w:space="0" w:color="auto"/>
      </w:divBdr>
    </w:div>
    <w:div w:id="1312902155">
      <w:bodyDiv w:val="1"/>
      <w:marLeft w:val="0"/>
      <w:marRight w:val="0"/>
      <w:marTop w:val="0"/>
      <w:marBottom w:val="0"/>
      <w:divBdr>
        <w:top w:val="none" w:sz="0" w:space="0" w:color="auto"/>
        <w:left w:val="none" w:sz="0" w:space="0" w:color="auto"/>
        <w:bottom w:val="none" w:sz="0" w:space="0" w:color="auto"/>
        <w:right w:val="none" w:sz="0" w:space="0" w:color="auto"/>
      </w:divBdr>
    </w:div>
    <w:div w:id="1343238122">
      <w:bodyDiv w:val="1"/>
      <w:marLeft w:val="0"/>
      <w:marRight w:val="0"/>
      <w:marTop w:val="0"/>
      <w:marBottom w:val="0"/>
      <w:divBdr>
        <w:top w:val="none" w:sz="0" w:space="0" w:color="auto"/>
        <w:left w:val="none" w:sz="0" w:space="0" w:color="auto"/>
        <w:bottom w:val="none" w:sz="0" w:space="0" w:color="auto"/>
        <w:right w:val="none" w:sz="0" w:space="0" w:color="auto"/>
      </w:divBdr>
      <w:divsChild>
        <w:div w:id="242421552">
          <w:marLeft w:val="0"/>
          <w:marRight w:val="0"/>
          <w:marTop w:val="0"/>
          <w:marBottom w:val="0"/>
          <w:divBdr>
            <w:top w:val="none" w:sz="0" w:space="0" w:color="auto"/>
            <w:left w:val="none" w:sz="0" w:space="0" w:color="auto"/>
            <w:bottom w:val="none" w:sz="0" w:space="0" w:color="auto"/>
            <w:right w:val="none" w:sz="0" w:space="0" w:color="auto"/>
          </w:divBdr>
          <w:divsChild>
            <w:div w:id="429811042">
              <w:marLeft w:val="0"/>
              <w:marRight w:val="0"/>
              <w:marTop w:val="0"/>
              <w:marBottom w:val="0"/>
              <w:divBdr>
                <w:top w:val="single" w:sz="8" w:space="1" w:color="auto"/>
                <w:left w:val="single" w:sz="8" w:space="0" w:color="auto"/>
                <w:bottom w:val="single" w:sz="8" w:space="1" w:color="auto"/>
                <w:right w:val="single" w:sz="8" w:space="4" w:color="auto"/>
              </w:divBdr>
            </w:div>
          </w:divsChild>
        </w:div>
      </w:divsChild>
    </w:div>
    <w:div w:id="1379741902">
      <w:bodyDiv w:val="1"/>
      <w:marLeft w:val="0"/>
      <w:marRight w:val="0"/>
      <w:marTop w:val="0"/>
      <w:marBottom w:val="0"/>
      <w:divBdr>
        <w:top w:val="none" w:sz="0" w:space="0" w:color="auto"/>
        <w:left w:val="none" w:sz="0" w:space="0" w:color="auto"/>
        <w:bottom w:val="none" w:sz="0" w:space="0" w:color="auto"/>
        <w:right w:val="none" w:sz="0" w:space="0" w:color="auto"/>
      </w:divBdr>
    </w:div>
    <w:div w:id="1398938186">
      <w:bodyDiv w:val="1"/>
      <w:marLeft w:val="0"/>
      <w:marRight w:val="0"/>
      <w:marTop w:val="0"/>
      <w:marBottom w:val="0"/>
      <w:divBdr>
        <w:top w:val="none" w:sz="0" w:space="0" w:color="auto"/>
        <w:left w:val="none" w:sz="0" w:space="0" w:color="auto"/>
        <w:bottom w:val="none" w:sz="0" w:space="0" w:color="auto"/>
        <w:right w:val="none" w:sz="0" w:space="0" w:color="auto"/>
      </w:divBdr>
    </w:div>
    <w:div w:id="1417626318">
      <w:bodyDiv w:val="1"/>
      <w:marLeft w:val="0"/>
      <w:marRight w:val="0"/>
      <w:marTop w:val="0"/>
      <w:marBottom w:val="0"/>
      <w:divBdr>
        <w:top w:val="none" w:sz="0" w:space="0" w:color="auto"/>
        <w:left w:val="none" w:sz="0" w:space="0" w:color="auto"/>
        <w:bottom w:val="none" w:sz="0" w:space="0" w:color="auto"/>
        <w:right w:val="none" w:sz="0" w:space="0" w:color="auto"/>
      </w:divBdr>
    </w:div>
    <w:div w:id="1419327472">
      <w:bodyDiv w:val="1"/>
      <w:marLeft w:val="0"/>
      <w:marRight w:val="0"/>
      <w:marTop w:val="0"/>
      <w:marBottom w:val="0"/>
      <w:divBdr>
        <w:top w:val="none" w:sz="0" w:space="0" w:color="auto"/>
        <w:left w:val="none" w:sz="0" w:space="0" w:color="auto"/>
        <w:bottom w:val="none" w:sz="0" w:space="0" w:color="auto"/>
        <w:right w:val="none" w:sz="0" w:space="0" w:color="auto"/>
      </w:divBdr>
    </w:div>
    <w:div w:id="1424455737">
      <w:bodyDiv w:val="1"/>
      <w:marLeft w:val="0"/>
      <w:marRight w:val="0"/>
      <w:marTop w:val="0"/>
      <w:marBottom w:val="0"/>
      <w:divBdr>
        <w:top w:val="none" w:sz="0" w:space="0" w:color="auto"/>
        <w:left w:val="none" w:sz="0" w:space="0" w:color="auto"/>
        <w:bottom w:val="none" w:sz="0" w:space="0" w:color="auto"/>
        <w:right w:val="none" w:sz="0" w:space="0" w:color="auto"/>
      </w:divBdr>
    </w:div>
    <w:div w:id="1437941016">
      <w:bodyDiv w:val="1"/>
      <w:marLeft w:val="0"/>
      <w:marRight w:val="0"/>
      <w:marTop w:val="0"/>
      <w:marBottom w:val="0"/>
      <w:divBdr>
        <w:top w:val="none" w:sz="0" w:space="0" w:color="auto"/>
        <w:left w:val="none" w:sz="0" w:space="0" w:color="auto"/>
        <w:bottom w:val="none" w:sz="0" w:space="0" w:color="auto"/>
        <w:right w:val="none" w:sz="0" w:space="0" w:color="auto"/>
      </w:divBdr>
    </w:div>
    <w:div w:id="1463377125">
      <w:bodyDiv w:val="1"/>
      <w:marLeft w:val="0"/>
      <w:marRight w:val="0"/>
      <w:marTop w:val="0"/>
      <w:marBottom w:val="0"/>
      <w:divBdr>
        <w:top w:val="none" w:sz="0" w:space="0" w:color="auto"/>
        <w:left w:val="none" w:sz="0" w:space="0" w:color="auto"/>
        <w:bottom w:val="none" w:sz="0" w:space="0" w:color="auto"/>
        <w:right w:val="none" w:sz="0" w:space="0" w:color="auto"/>
      </w:divBdr>
    </w:div>
    <w:div w:id="1486436110">
      <w:bodyDiv w:val="1"/>
      <w:marLeft w:val="0"/>
      <w:marRight w:val="0"/>
      <w:marTop w:val="0"/>
      <w:marBottom w:val="0"/>
      <w:divBdr>
        <w:top w:val="none" w:sz="0" w:space="0" w:color="auto"/>
        <w:left w:val="none" w:sz="0" w:space="0" w:color="auto"/>
        <w:bottom w:val="none" w:sz="0" w:space="0" w:color="auto"/>
        <w:right w:val="none" w:sz="0" w:space="0" w:color="auto"/>
      </w:divBdr>
    </w:div>
    <w:div w:id="1589971164">
      <w:bodyDiv w:val="1"/>
      <w:marLeft w:val="0"/>
      <w:marRight w:val="0"/>
      <w:marTop w:val="0"/>
      <w:marBottom w:val="0"/>
      <w:divBdr>
        <w:top w:val="none" w:sz="0" w:space="0" w:color="auto"/>
        <w:left w:val="none" w:sz="0" w:space="0" w:color="auto"/>
        <w:bottom w:val="none" w:sz="0" w:space="0" w:color="auto"/>
        <w:right w:val="none" w:sz="0" w:space="0" w:color="auto"/>
      </w:divBdr>
    </w:div>
    <w:div w:id="1609464484">
      <w:bodyDiv w:val="1"/>
      <w:marLeft w:val="0"/>
      <w:marRight w:val="0"/>
      <w:marTop w:val="0"/>
      <w:marBottom w:val="0"/>
      <w:divBdr>
        <w:top w:val="none" w:sz="0" w:space="0" w:color="auto"/>
        <w:left w:val="none" w:sz="0" w:space="0" w:color="auto"/>
        <w:bottom w:val="none" w:sz="0" w:space="0" w:color="auto"/>
        <w:right w:val="none" w:sz="0" w:space="0" w:color="auto"/>
      </w:divBdr>
    </w:div>
    <w:div w:id="1624459039">
      <w:bodyDiv w:val="1"/>
      <w:marLeft w:val="0"/>
      <w:marRight w:val="0"/>
      <w:marTop w:val="0"/>
      <w:marBottom w:val="0"/>
      <w:divBdr>
        <w:top w:val="none" w:sz="0" w:space="0" w:color="auto"/>
        <w:left w:val="none" w:sz="0" w:space="0" w:color="auto"/>
        <w:bottom w:val="none" w:sz="0" w:space="0" w:color="auto"/>
        <w:right w:val="none" w:sz="0" w:space="0" w:color="auto"/>
      </w:divBdr>
    </w:div>
    <w:div w:id="1649897857">
      <w:bodyDiv w:val="1"/>
      <w:marLeft w:val="0"/>
      <w:marRight w:val="0"/>
      <w:marTop w:val="0"/>
      <w:marBottom w:val="0"/>
      <w:divBdr>
        <w:top w:val="none" w:sz="0" w:space="0" w:color="auto"/>
        <w:left w:val="none" w:sz="0" w:space="0" w:color="auto"/>
        <w:bottom w:val="none" w:sz="0" w:space="0" w:color="auto"/>
        <w:right w:val="none" w:sz="0" w:space="0" w:color="auto"/>
      </w:divBdr>
    </w:div>
    <w:div w:id="1666208477">
      <w:bodyDiv w:val="1"/>
      <w:marLeft w:val="0"/>
      <w:marRight w:val="0"/>
      <w:marTop w:val="0"/>
      <w:marBottom w:val="0"/>
      <w:divBdr>
        <w:top w:val="none" w:sz="0" w:space="0" w:color="auto"/>
        <w:left w:val="none" w:sz="0" w:space="0" w:color="auto"/>
        <w:bottom w:val="none" w:sz="0" w:space="0" w:color="auto"/>
        <w:right w:val="none" w:sz="0" w:space="0" w:color="auto"/>
      </w:divBdr>
    </w:div>
    <w:div w:id="1728455033">
      <w:bodyDiv w:val="1"/>
      <w:marLeft w:val="0"/>
      <w:marRight w:val="0"/>
      <w:marTop w:val="0"/>
      <w:marBottom w:val="0"/>
      <w:divBdr>
        <w:top w:val="none" w:sz="0" w:space="0" w:color="auto"/>
        <w:left w:val="none" w:sz="0" w:space="0" w:color="auto"/>
        <w:bottom w:val="none" w:sz="0" w:space="0" w:color="auto"/>
        <w:right w:val="none" w:sz="0" w:space="0" w:color="auto"/>
      </w:divBdr>
    </w:div>
    <w:div w:id="1734617754">
      <w:bodyDiv w:val="1"/>
      <w:marLeft w:val="0"/>
      <w:marRight w:val="0"/>
      <w:marTop w:val="0"/>
      <w:marBottom w:val="0"/>
      <w:divBdr>
        <w:top w:val="none" w:sz="0" w:space="0" w:color="auto"/>
        <w:left w:val="none" w:sz="0" w:space="0" w:color="auto"/>
        <w:bottom w:val="none" w:sz="0" w:space="0" w:color="auto"/>
        <w:right w:val="none" w:sz="0" w:space="0" w:color="auto"/>
      </w:divBdr>
    </w:div>
    <w:div w:id="1802192758">
      <w:bodyDiv w:val="1"/>
      <w:marLeft w:val="0"/>
      <w:marRight w:val="0"/>
      <w:marTop w:val="0"/>
      <w:marBottom w:val="0"/>
      <w:divBdr>
        <w:top w:val="none" w:sz="0" w:space="0" w:color="auto"/>
        <w:left w:val="none" w:sz="0" w:space="0" w:color="auto"/>
        <w:bottom w:val="none" w:sz="0" w:space="0" w:color="auto"/>
        <w:right w:val="none" w:sz="0" w:space="0" w:color="auto"/>
      </w:divBdr>
    </w:div>
    <w:div w:id="1813937816">
      <w:bodyDiv w:val="1"/>
      <w:marLeft w:val="0"/>
      <w:marRight w:val="0"/>
      <w:marTop w:val="0"/>
      <w:marBottom w:val="0"/>
      <w:divBdr>
        <w:top w:val="none" w:sz="0" w:space="0" w:color="auto"/>
        <w:left w:val="none" w:sz="0" w:space="0" w:color="auto"/>
        <w:bottom w:val="none" w:sz="0" w:space="0" w:color="auto"/>
        <w:right w:val="none" w:sz="0" w:space="0" w:color="auto"/>
      </w:divBdr>
    </w:div>
    <w:div w:id="1878929932">
      <w:bodyDiv w:val="1"/>
      <w:marLeft w:val="0"/>
      <w:marRight w:val="0"/>
      <w:marTop w:val="0"/>
      <w:marBottom w:val="0"/>
      <w:divBdr>
        <w:top w:val="none" w:sz="0" w:space="0" w:color="auto"/>
        <w:left w:val="none" w:sz="0" w:space="0" w:color="auto"/>
        <w:bottom w:val="none" w:sz="0" w:space="0" w:color="auto"/>
        <w:right w:val="none" w:sz="0" w:space="0" w:color="auto"/>
      </w:divBdr>
    </w:div>
    <w:div w:id="1887986319">
      <w:bodyDiv w:val="1"/>
      <w:marLeft w:val="0"/>
      <w:marRight w:val="0"/>
      <w:marTop w:val="0"/>
      <w:marBottom w:val="0"/>
      <w:divBdr>
        <w:top w:val="none" w:sz="0" w:space="0" w:color="auto"/>
        <w:left w:val="none" w:sz="0" w:space="0" w:color="auto"/>
        <w:bottom w:val="none" w:sz="0" w:space="0" w:color="auto"/>
        <w:right w:val="none" w:sz="0" w:space="0" w:color="auto"/>
      </w:divBdr>
    </w:div>
    <w:div w:id="1912227862">
      <w:bodyDiv w:val="1"/>
      <w:marLeft w:val="0"/>
      <w:marRight w:val="0"/>
      <w:marTop w:val="0"/>
      <w:marBottom w:val="0"/>
      <w:divBdr>
        <w:top w:val="none" w:sz="0" w:space="0" w:color="auto"/>
        <w:left w:val="none" w:sz="0" w:space="0" w:color="auto"/>
        <w:bottom w:val="none" w:sz="0" w:space="0" w:color="auto"/>
        <w:right w:val="none" w:sz="0" w:space="0" w:color="auto"/>
      </w:divBdr>
    </w:div>
    <w:div w:id="1927113325">
      <w:bodyDiv w:val="1"/>
      <w:marLeft w:val="0"/>
      <w:marRight w:val="0"/>
      <w:marTop w:val="0"/>
      <w:marBottom w:val="0"/>
      <w:divBdr>
        <w:top w:val="none" w:sz="0" w:space="0" w:color="auto"/>
        <w:left w:val="none" w:sz="0" w:space="0" w:color="auto"/>
        <w:bottom w:val="none" w:sz="0" w:space="0" w:color="auto"/>
        <w:right w:val="none" w:sz="0" w:space="0" w:color="auto"/>
      </w:divBdr>
    </w:div>
    <w:div w:id="1930188441">
      <w:bodyDiv w:val="1"/>
      <w:marLeft w:val="0"/>
      <w:marRight w:val="0"/>
      <w:marTop w:val="0"/>
      <w:marBottom w:val="0"/>
      <w:divBdr>
        <w:top w:val="none" w:sz="0" w:space="0" w:color="auto"/>
        <w:left w:val="none" w:sz="0" w:space="0" w:color="auto"/>
        <w:bottom w:val="none" w:sz="0" w:space="0" w:color="auto"/>
        <w:right w:val="none" w:sz="0" w:space="0" w:color="auto"/>
      </w:divBdr>
    </w:div>
    <w:div w:id="1974168765">
      <w:bodyDiv w:val="1"/>
      <w:marLeft w:val="0"/>
      <w:marRight w:val="0"/>
      <w:marTop w:val="0"/>
      <w:marBottom w:val="0"/>
      <w:divBdr>
        <w:top w:val="none" w:sz="0" w:space="0" w:color="auto"/>
        <w:left w:val="none" w:sz="0" w:space="0" w:color="auto"/>
        <w:bottom w:val="none" w:sz="0" w:space="0" w:color="auto"/>
        <w:right w:val="none" w:sz="0" w:space="0" w:color="auto"/>
      </w:divBdr>
    </w:div>
    <w:div w:id="1992178284">
      <w:bodyDiv w:val="1"/>
      <w:marLeft w:val="0"/>
      <w:marRight w:val="0"/>
      <w:marTop w:val="0"/>
      <w:marBottom w:val="0"/>
      <w:divBdr>
        <w:top w:val="none" w:sz="0" w:space="0" w:color="auto"/>
        <w:left w:val="none" w:sz="0" w:space="0" w:color="auto"/>
        <w:bottom w:val="none" w:sz="0" w:space="0" w:color="auto"/>
        <w:right w:val="none" w:sz="0" w:space="0" w:color="auto"/>
      </w:divBdr>
    </w:div>
    <w:div w:id="2022509960">
      <w:bodyDiv w:val="1"/>
      <w:marLeft w:val="0"/>
      <w:marRight w:val="0"/>
      <w:marTop w:val="0"/>
      <w:marBottom w:val="0"/>
      <w:divBdr>
        <w:top w:val="none" w:sz="0" w:space="0" w:color="auto"/>
        <w:left w:val="none" w:sz="0" w:space="0" w:color="auto"/>
        <w:bottom w:val="none" w:sz="0" w:space="0" w:color="auto"/>
        <w:right w:val="none" w:sz="0" w:space="0" w:color="auto"/>
      </w:divBdr>
    </w:div>
    <w:div w:id="2029486057">
      <w:bodyDiv w:val="1"/>
      <w:marLeft w:val="0"/>
      <w:marRight w:val="0"/>
      <w:marTop w:val="0"/>
      <w:marBottom w:val="0"/>
      <w:divBdr>
        <w:top w:val="none" w:sz="0" w:space="0" w:color="auto"/>
        <w:left w:val="none" w:sz="0" w:space="0" w:color="auto"/>
        <w:bottom w:val="none" w:sz="0" w:space="0" w:color="auto"/>
        <w:right w:val="none" w:sz="0" w:space="0" w:color="auto"/>
      </w:divBdr>
    </w:div>
    <w:div w:id="2062098282">
      <w:bodyDiv w:val="1"/>
      <w:marLeft w:val="0"/>
      <w:marRight w:val="0"/>
      <w:marTop w:val="0"/>
      <w:marBottom w:val="0"/>
      <w:divBdr>
        <w:top w:val="none" w:sz="0" w:space="0" w:color="auto"/>
        <w:left w:val="none" w:sz="0" w:space="0" w:color="auto"/>
        <w:bottom w:val="none" w:sz="0" w:space="0" w:color="auto"/>
        <w:right w:val="none" w:sz="0" w:space="0" w:color="auto"/>
      </w:divBdr>
    </w:div>
    <w:div w:id="2073114100">
      <w:bodyDiv w:val="1"/>
      <w:marLeft w:val="0"/>
      <w:marRight w:val="0"/>
      <w:marTop w:val="0"/>
      <w:marBottom w:val="0"/>
      <w:divBdr>
        <w:top w:val="none" w:sz="0" w:space="0" w:color="auto"/>
        <w:left w:val="none" w:sz="0" w:space="0" w:color="auto"/>
        <w:bottom w:val="none" w:sz="0" w:space="0" w:color="auto"/>
        <w:right w:val="none" w:sz="0" w:space="0" w:color="auto"/>
      </w:divBdr>
    </w:div>
    <w:div w:id="2094428278">
      <w:bodyDiv w:val="1"/>
      <w:marLeft w:val="0"/>
      <w:marRight w:val="0"/>
      <w:marTop w:val="0"/>
      <w:marBottom w:val="0"/>
      <w:divBdr>
        <w:top w:val="none" w:sz="0" w:space="0" w:color="auto"/>
        <w:left w:val="none" w:sz="0" w:space="0" w:color="auto"/>
        <w:bottom w:val="none" w:sz="0" w:space="0" w:color="auto"/>
        <w:right w:val="none" w:sz="0" w:space="0" w:color="auto"/>
      </w:divBdr>
    </w:div>
    <w:div w:id="2105227029">
      <w:bodyDiv w:val="1"/>
      <w:marLeft w:val="0"/>
      <w:marRight w:val="0"/>
      <w:marTop w:val="0"/>
      <w:marBottom w:val="0"/>
      <w:divBdr>
        <w:top w:val="none" w:sz="0" w:space="0" w:color="auto"/>
        <w:left w:val="none" w:sz="0" w:space="0" w:color="auto"/>
        <w:bottom w:val="none" w:sz="0" w:space="0" w:color="auto"/>
        <w:right w:val="none" w:sz="0" w:space="0" w:color="auto"/>
      </w:divBdr>
    </w:div>
    <w:div w:id="2118212380">
      <w:bodyDiv w:val="1"/>
      <w:marLeft w:val="0"/>
      <w:marRight w:val="0"/>
      <w:marTop w:val="0"/>
      <w:marBottom w:val="0"/>
      <w:divBdr>
        <w:top w:val="none" w:sz="0" w:space="0" w:color="auto"/>
        <w:left w:val="none" w:sz="0" w:space="0" w:color="auto"/>
        <w:bottom w:val="none" w:sz="0" w:space="0" w:color="auto"/>
        <w:right w:val="none" w:sz="0" w:space="0" w:color="auto"/>
      </w:divBdr>
    </w:div>
    <w:div w:id="2134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egione.veneto.it/c/document_library/get_file?uuid=55fe22ed-6731-4222-aedb-5f83b5c7db9b&amp;groupId=10136"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one.veneto.it/web/lavori-pubblici/protocolli-d-intes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egione.veneto.it/web/lavori-pubblici/protocollo-di-legalit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lWy3tu5elia5gUWRPHhGLr6+LA==">AMUW2mXxUPvQJyquWraK0oT7wMS/Mdr9Xg5FV+VkwtAzkg146LBpOp1y+a29kascP98Iln/aLD//AnLXyuXMgirzbXpcrShaZQ5nDtkZ/LCqVqh92TePy3m+fwbjYQGMxdsqeEWJQS3qt4HhJsplkrkEUs860q5y5PgqDltFfKCWUWWGW78mWEWcUt6b4dTQAM9lXgZtMfAcAqYbMlAc4G0XHTWFXQ/IChvSZo08HGBpuQZRYWZg+8LbKrhGy5xXVeNCjQIR4FfvMbq0Yw9PgK4qwm7yqVA1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4C75B0-CEE1-40ED-AC33-AF45832D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2938</Words>
  <Characters>16748</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ROBERTA ODORETTI</cp:lastModifiedBy>
  <cp:revision>3</cp:revision>
  <cp:lastPrinted>2024-11-11T09:40:00Z</cp:lastPrinted>
  <dcterms:created xsi:type="dcterms:W3CDTF">2024-11-12T12:41:00Z</dcterms:created>
  <dcterms:modified xsi:type="dcterms:W3CDTF">2024-11-12T12:42:00Z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